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C44D" w14:textId="20EE8EE1" w:rsidR="00382ADD" w:rsidRDefault="00382A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AEC0C86" wp14:editId="4CA97920">
            <wp:extent cx="5939790" cy="65754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7FAA2AD" w14:textId="3D540251" w:rsidR="00150607" w:rsidRPr="00150607" w:rsidRDefault="00150607" w:rsidP="001506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0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бюджетное общеобразовательное учреждение «</w:t>
      </w:r>
      <w:proofErr w:type="spellStart"/>
      <w:r w:rsidRPr="00150607">
        <w:rPr>
          <w:rFonts w:ascii="Times New Roman" w:hAnsi="Times New Roman" w:cs="Times New Roman"/>
          <w:b/>
          <w:sz w:val="28"/>
          <w:szCs w:val="28"/>
        </w:rPr>
        <w:t>Турлатовская</w:t>
      </w:r>
      <w:proofErr w:type="spellEnd"/>
      <w:r w:rsidRPr="00150607">
        <w:rPr>
          <w:rFonts w:ascii="Times New Roman" w:hAnsi="Times New Roman" w:cs="Times New Roman"/>
          <w:b/>
          <w:sz w:val="28"/>
          <w:szCs w:val="28"/>
        </w:rPr>
        <w:t xml:space="preserve"> средняя школа» - муниципального образования Рязанский муниципальный район Рязанской области</w:t>
      </w:r>
      <w:r w:rsidRPr="00150607">
        <w:rPr>
          <w:rFonts w:ascii="Times New Roman" w:hAnsi="Times New Roman" w:cs="Times New Roman"/>
          <w:b/>
          <w:sz w:val="28"/>
          <w:szCs w:val="28"/>
        </w:rPr>
        <w:br/>
        <w:t>(МБОУ «</w:t>
      </w:r>
      <w:proofErr w:type="spellStart"/>
      <w:r w:rsidRPr="00150607">
        <w:rPr>
          <w:rFonts w:ascii="Times New Roman" w:hAnsi="Times New Roman" w:cs="Times New Roman"/>
          <w:b/>
          <w:sz w:val="28"/>
          <w:szCs w:val="28"/>
        </w:rPr>
        <w:t>Турлатовская</w:t>
      </w:r>
      <w:proofErr w:type="spellEnd"/>
      <w:r w:rsidRPr="00150607">
        <w:rPr>
          <w:rFonts w:ascii="Times New Roman" w:hAnsi="Times New Roman" w:cs="Times New Roman"/>
          <w:b/>
          <w:sz w:val="28"/>
          <w:szCs w:val="28"/>
        </w:rPr>
        <w:t xml:space="preserve"> СШ»)</w:t>
      </w:r>
    </w:p>
    <w:p w14:paraId="553F966C" w14:textId="77777777" w:rsidR="00150607" w:rsidRDefault="00150607" w:rsidP="00150607">
      <w:pPr>
        <w:pStyle w:val="a5"/>
        <w:ind w:left="0"/>
        <w:rPr>
          <w:rFonts w:ascii="Calibri"/>
          <w:sz w:val="20"/>
        </w:rPr>
      </w:pPr>
    </w:p>
    <w:p w14:paraId="037A8355" w14:textId="77777777" w:rsidR="00150607" w:rsidRDefault="00150607" w:rsidP="00150607">
      <w:pPr>
        <w:pStyle w:val="a5"/>
        <w:ind w:left="0"/>
        <w:rPr>
          <w:rFonts w:ascii="Calibri"/>
          <w:sz w:val="20"/>
        </w:rPr>
      </w:pPr>
    </w:p>
    <w:p w14:paraId="0E0CFC0B" w14:textId="77777777" w:rsidR="00150607" w:rsidRDefault="00150607" w:rsidP="00150607">
      <w:pPr>
        <w:pStyle w:val="a5"/>
        <w:ind w:left="0"/>
        <w:rPr>
          <w:rFonts w:ascii="Calibri"/>
          <w:sz w:val="20"/>
        </w:rPr>
      </w:pPr>
    </w:p>
    <w:p w14:paraId="232DF343" w14:textId="77777777" w:rsidR="00150607" w:rsidRDefault="00150607" w:rsidP="00150607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61"/>
        <w:tblW w:w="5000" w:type="pct"/>
        <w:tblLook w:val="04A0" w:firstRow="1" w:lastRow="0" w:firstColumn="1" w:lastColumn="0" w:noHBand="0" w:noVBand="1"/>
      </w:tblPr>
      <w:tblGrid>
        <w:gridCol w:w="5110"/>
        <w:gridCol w:w="2286"/>
        <w:gridCol w:w="2175"/>
      </w:tblGrid>
      <w:tr w:rsidR="00150607" w:rsidRPr="00413702" w14:paraId="0EEDE447" w14:textId="77777777" w:rsidTr="001B1CFF">
        <w:trPr>
          <w:trHeight w:val="396"/>
        </w:trPr>
        <w:tc>
          <w:tcPr>
            <w:tcW w:w="2670" w:type="pct"/>
            <w:hideMark/>
          </w:tcPr>
          <w:p w14:paraId="34DA0CD5" w14:textId="77777777" w:rsidR="00150607" w:rsidRPr="00B1318C" w:rsidRDefault="00150607" w:rsidP="001B1CFF">
            <w:pPr>
              <w:ind w:left="993"/>
              <w:rPr>
                <w:rFonts w:ascii="Times New Roman" w:hAnsi="Times New Roman" w:cs="Times New Roman"/>
              </w:rPr>
            </w:pPr>
            <w:r w:rsidRPr="00B1318C">
              <w:rPr>
                <w:rFonts w:ascii="Times New Roman" w:hAnsi="Times New Roman" w:cs="Times New Roman"/>
              </w:rPr>
              <w:t>ПРИНЯТО</w:t>
            </w:r>
          </w:p>
        </w:tc>
        <w:tc>
          <w:tcPr>
            <w:tcW w:w="2330" w:type="pct"/>
            <w:gridSpan w:val="2"/>
            <w:hideMark/>
          </w:tcPr>
          <w:p w14:paraId="2C2B29C3" w14:textId="77777777" w:rsidR="00150607" w:rsidRPr="00B1318C" w:rsidRDefault="00150607" w:rsidP="001B1CFF">
            <w:pPr>
              <w:rPr>
                <w:rFonts w:ascii="Times New Roman" w:hAnsi="Times New Roman" w:cs="Times New Roman"/>
              </w:rPr>
            </w:pPr>
            <w:r w:rsidRPr="00B1318C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150607" w:rsidRPr="00413702" w14:paraId="0087DD7C" w14:textId="77777777" w:rsidTr="001B1CFF">
        <w:trPr>
          <w:trHeight w:val="396"/>
        </w:trPr>
        <w:tc>
          <w:tcPr>
            <w:tcW w:w="2670" w:type="pct"/>
            <w:hideMark/>
          </w:tcPr>
          <w:p w14:paraId="575B2161" w14:textId="77777777" w:rsidR="00150607" w:rsidRPr="00B1318C" w:rsidRDefault="00150607" w:rsidP="001B1CFF">
            <w:pPr>
              <w:ind w:left="993"/>
              <w:rPr>
                <w:rFonts w:ascii="Times New Roman" w:hAnsi="Times New Roman" w:cs="Times New Roman"/>
              </w:rPr>
            </w:pPr>
            <w:r w:rsidRPr="00B1318C">
              <w:rPr>
                <w:rFonts w:ascii="Times New Roman" w:hAnsi="Times New Roman" w:cs="Times New Roman"/>
              </w:rPr>
              <w:t>Педагогическим советом</w:t>
            </w:r>
          </w:p>
        </w:tc>
        <w:tc>
          <w:tcPr>
            <w:tcW w:w="2330" w:type="pct"/>
            <w:gridSpan w:val="2"/>
            <w:hideMark/>
          </w:tcPr>
          <w:p w14:paraId="5E1C58CF" w14:textId="77777777" w:rsidR="00150607" w:rsidRPr="00B1318C" w:rsidRDefault="00150607" w:rsidP="001B1CFF">
            <w:pPr>
              <w:rPr>
                <w:rFonts w:ascii="Times New Roman" w:hAnsi="Times New Roman" w:cs="Times New Roman"/>
              </w:rPr>
            </w:pPr>
            <w:r w:rsidRPr="00B1318C">
              <w:rPr>
                <w:rFonts w:ascii="Times New Roman" w:hAnsi="Times New Roman" w:cs="Times New Roman"/>
              </w:rPr>
              <w:t xml:space="preserve">Директор                    </w:t>
            </w:r>
            <w:proofErr w:type="spellStart"/>
            <w:r w:rsidRPr="00B1318C">
              <w:rPr>
                <w:rFonts w:ascii="Times New Roman" w:hAnsi="Times New Roman" w:cs="Times New Roman"/>
              </w:rPr>
              <w:t>С.А.Тепляков</w:t>
            </w:r>
            <w:proofErr w:type="spellEnd"/>
          </w:p>
        </w:tc>
      </w:tr>
      <w:tr w:rsidR="00150607" w:rsidRPr="00413702" w14:paraId="48C5C98D" w14:textId="77777777" w:rsidTr="001B1CFF">
        <w:trPr>
          <w:trHeight w:val="396"/>
        </w:trPr>
        <w:tc>
          <w:tcPr>
            <w:tcW w:w="2670" w:type="pct"/>
            <w:vAlign w:val="bottom"/>
            <w:hideMark/>
          </w:tcPr>
          <w:p w14:paraId="7748A12E" w14:textId="77777777" w:rsidR="00150607" w:rsidRPr="00B1318C" w:rsidRDefault="00150607" w:rsidP="001B1CFF">
            <w:pPr>
              <w:ind w:left="993"/>
              <w:rPr>
                <w:rFonts w:ascii="Times New Roman" w:hAnsi="Times New Roman" w:cs="Times New Roman"/>
              </w:rPr>
            </w:pPr>
            <w:r w:rsidRPr="00B1318C">
              <w:rPr>
                <w:rFonts w:ascii="Times New Roman" w:hAnsi="Times New Roman" w:cs="Times New Roman"/>
              </w:rPr>
              <w:t>(протокол от _29.08.2022_ №_8____)</w:t>
            </w:r>
          </w:p>
        </w:tc>
        <w:tc>
          <w:tcPr>
            <w:tcW w:w="1194" w:type="pct"/>
            <w:vAlign w:val="bottom"/>
            <w:hideMark/>
          </w:tcPr>
          <w:p w14:paraId="385C5853" w14:textId="77777777" w:rsidR="00150607" w:rsidRPr="00B1318C" w:rsidRDefault="00150607" w:rsidP="001B1CFF">
            <w:pPr>
              <w:rPr>
                <w:rFonts w:ascii="Times New Roman" w:hAnsi="Times New Roman" w:cs="Times New Roman"/>
              </w:rPr>
            </w:pPr>
            <w:proofErr w:type="gramStart"/>
            <w:r w:rsidRPr="00B1318C">
              <w:rPr>
                <w:rFonts w:ascii="Times New Roman" w:hAnsi="Times New Roman" w:cs="Times New Roman"/>
              </w:rPr>
              <w:t>«  29</w:t>
            </w:r>
            <w:proofErr w:type="gramEnd"/>
            <w:r w:rsidRPr="00B1318C">
              <w:rPr>
                <w:rFonts w:ascii="Times New Roman" w:hAnsi="Times New Roman" w:cs="Times New Roman"/>
              </w:rPr>
              <w:t xml:space="preserve"> »_08_____2022</w:t>
            </w:r>
          </w:p>
        </w:tc>
        <w:tc>
          <w:tcPr>
            <w:tcW w:w="1136" w:type="pct"/>
            <w:vAlign w:val="bottom"/>
          </w:tcPr>
          <w:p w14:paraId="49B53BD9" w14:textId="77777777" w:rsidR="00150607" w:rsidRPr="00B1318C" w:rsidRDefault="00150607" w:rsidP="001B1CFF">
            <w:pPr>
              <w:rPr>
                <w:rFonts w:ascii="Times New Roman" w:hAnsi="Times New Roman" w:cs="Times New Roman"/>
              </w:rPr>
            </w:pPr>
            <w:r w:rsidRPr="00B1318C">
              <w:rPr>
                <w:rFonts w:ascii="Times New Roman" w:hAnsi="Times New Roman" w:cs="Times New Roman"/>
              </w:rPr>
              <w:t>Приказ №    85/1-р</w:t>
            </w:r>
          </w:p>
        </w:tc>
      </w:tr>
      <w:tr w:rsidR="00150607" w:rsidRPr="00413702" w14:paraId="2A1764CF" w14:textId="77777777" w:rsidTr="001B1CFF">
        <w:trPr>
          <w:trHeight w:val="396"/>
        </w:trPr>
        <w:tc>
          <w:tcPr>
            <w:tcW w:w="2670" w:type="pct"/>
            <w:hideMark/>
          </w:tcPr>
          <w:p w14:paraId="66D1F844" w14:textId="77777777" w:rsidR="00150607" w:rsidRPr="00413702" w:rsidRDefault="00150607" w:rsidP="001B1CFF">
            <w:pPr>
              <w:ind w:left="993"/>
            </w:pPr>
          </w:p>
        </w:tc>
        <w:tc>
          <w:tcPr>
            <w:tcW w:w="2330" w:type="pct"/>
            <w:gridSpan w:val="2"/>
            <w:hideMark/>
          </w:tcPr>
          <w:p w14:paraId="202E44F0" w14:textId="77777777" w:rsidR="00150607" w:rsidRPr="00413702" w:rsidRDefault="00150607" w:rsidP="001B1CFF"/>
        </w:tc>
      </w:tr>
    </w:tbl>
    <w:p w14:paraId="5E8326D3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4A4A4A"/>
          <w:sz w:val="32"/>
          <w:szCs w:val="32"/>
          <w:lang w:eastAsia="ru-RU"/>
        </w:rPr>
      </w:pPr>
    </w:p>
    <w:p w14:paraId="79BF7189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2EA25522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BAC711E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68754D62" w14:textId="24A8D2D1" w:rsidR="00150607" w:rsidRPr="009D5DF9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D5D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14:paraId="7726958B" w14:textId="3F5D128B" w:rsidR="00150607" w:rsidRPr="009D5DF9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учителя -логопеда</w:t>
      </w:r>
      <w:r w:rsidRPr="009D5D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2022/2023 учебный год</w:t>
      </w:r>
    </w:p>
    <w:p w14:paraId="1E43F9BF" w14:textId="77777777" w:rsidR="00150607" w:rsidRPr="009D5DF9" w:rsidRDefault="00150607" w:rsidP="001506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</w:p>
    <w:p w14:paraId="30D0DECB" w14:textId="77777777" w:rsidR="00150607" w:rsidRPr="009D5DF9" w:rsidRDefault="00150607" w:rsidP="001506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</w:p>
    <w:p w14:paraId="57FFD362" w14:textId="77777777" w:rsidR="00150607" w:rsidRPr="009D5DF9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5D34F1" w14:textId="77777777" w:rsidR="00150607" w:rsidRPr="009D5DF9" w:rsidRDefault="00150607" w:rsidP="00150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составила</w:t>
      </w:r>
    </w:p>
    <w:p w14:paraId="6EC4A8F6" w14:textId="26782747" w:rsidR="00150607" w:rsidRPr="009D5DF9" w:rsidRDefault="00150607" w:rsidP="001506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Розинкова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Е.В.</w:t>
      </w:r>
    </w:p>
    <w:p w14:paraId="5B0E26D6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2A1EAE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CEDD82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C5C2A6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056D9A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CB6293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A87F71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FE41A2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E79FAE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9F9491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CE3877B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885C6A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6BD022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4848A3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AD3684" w14:textId="77777777" w:rsidR="00150607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92D40A" w14:textId="2E177340" w:rsidR="00150607" w:rsidRPr="009D5DF9" w:rsidRDefault="00150607" w:rsidP="001506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9D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д.Турлатово</w:t>
      </w:r>
      <w:proofErr w:type="spellEnd"/>
      <w:r w:rsidRPr="009D5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</w:p>
    <w:p w14:paraId="60DD420C" w14:textId="77777777" w:rsidR="00150607" w:rsidRPr="009D5DF9" w:rsidRDefault="00150607" w:rsidP="00150607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sz w:val="32"/>
          <w:szCs w:val="32"/>
          <w:lang w:eastAsia="ru-RU"/>
        </w:rPr>
      </w:pPr>
    </w:p>
    <w:p w14:paraId="495E2D38" w14:textId="77777777" w:rsidR="00150607" w:rsidRDefault="00150607" w:rsidP="0035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143A5" w14:textId="77777777" w:rsidR="00150607" w:rsidRDefault="00150607" w:rsidP="0035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A9A351" w14:textId="77777777" w:rsidR="00150607" w:rsidRDefault="00150607" w:rsidP="0035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37198AB" w14:textId="77777777" w:rsidR="00150607" w:rsidRDefault="00150607" w:rsidP="003519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659967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целями и задачами, возложенными на учителя – логопеда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Турлатовская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СШ»</w:t>
      </w: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именно:</w:t>
      </w:r>
    </w:p>
    <w:p w14:paraId="65BAE260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обследование речи и выявление детей с речевой патологией;</w:t>
      </w:r>
    </w:p>
    <w:p w14:paraId="4D8B7489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предупреждение и преодоление трудностей в освоении учащимся учебных</w:t>
      </w:r>
    </w:p>
    <w:p w14:paraId="7A0288AD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программ;</w:t>
      </w:r>
    </w:p>
    <w:p w14:paraId="4E425E0A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коррекция нарушений в развитии устной и письменной речи детей;</w:t>
      </w:r>
    </w:p>
    <w:p w14:paraId="631E95F3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просвещение родителей и учителей в плане предупреждения и устранения</w:t>
      </w:r>
    </w:p>
    <w:p w14:paraId="276B6FD5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речевых нарушений у детей;</w:t>
      </w:r>
    </w:p>
    <w:p w14:paraId="5FAE0F13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работе ПМПК;</w:t>
      </w:r>
    </w:p>
    <w:p w14:paraId="33853DCB" w14:textId="77777777" w:rsidR="00351927" w:rsidRPr="00351927" w:rsidRDefault="00351927" w:rsidP="003519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планируется вся логопедическая работа на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1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11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519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"/>
        <w:gridCol w:w="4551"/>
        <w:gridCol w:w="1560"/>
        <w:gridCol w:w="2835"/>
      </w:tblGrid>
      <w:tr w:rsidR="00351927" w:rsidRPr="00351927" w14:paraId="04B552E0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A0722F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35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/№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B493BF5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8DF967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A59E42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351927" w:rsidRPr="00351927" w14:paraId="2D7FFB90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90975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2C9C2E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логопедический кабинет к началу учебного года, обеспечить его необходимым инвентарем,</w:t>
            </w:r>
          </w:p>
          <w:p w14:paraId="48705FE9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пособиями, дидактическим материалом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1C4743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6921B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927" w:rsidRPr="00351927" w14:paraId="712247CE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2906A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CB08D4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Укомплектовать кабинет бланками необходимых документов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71E6A16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882E4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927" w:rsidRPr="00351927" w14:paraId="440B6FE6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29A804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1F76CD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беседа с будущими первоклассниками и их родителями с целью выявления уровня речевого развития, логопедического мышления, ориентировки в пространстве, объема знаний об окружающем мире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1D45AE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06E85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927" w:rsidRPr="00351927" w14:paraId="148CF676" w14:textId="77777777" w:rsidTr="00351927">
        <w:trPr>
          <w:trHeight w:val="4155"/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D0A9CB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0E7F0E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обследование речи учащихся первых классов с целью выявления логопатов.</w:t>
            </w:r>
          </w:p>
          <w:p w14:paraId="142CF94E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звукопроизношения, фонематического восприятия, слуха, слоговой структуры слов, лексического запаса, грамматического строя языка, связной речи учащихся.</w:t>
            </w:r>
          </w:p>
          <w:p w14:paraId="1C64E82D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речи вновь поступивших детей 2х классов</w:t>
            </w:r>
          </w:p>
          <w:p w14:paraId="662BBAB8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речи вновь поступивших детей 3-4 классов</w:t>
            </w:r>
          </w:p>
          <w:p w14:paraId="36A723C6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состояния речи у заикающихся детей</w:t>
            </w:r>
          </w:p>
          <w:p w14:paraId="4514313B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состояния речи у детей – </w:t>
            </w:r>
            <w:proofErr w:type="spell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дизартриков</w:t>
            </w:r>
            <w:proofErr w:type="spell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B17728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диагностика речи обучающихся первых классов.</w:t>
            </w:r>
          </w:p>
          <w:p w14:paraId="5D35016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Итоговая диагностика обучающихся первых классов</w:t>
            </w: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831439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обучающихся 2-3х классов с целью подведения итогов.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AB9FB5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15</w:t>
            </w:r>
          </w:p>
          <w:p w14:paraId="731AA3CA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14:paraId="600A6FB2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7 -8</w:t>
            </w:r>
          </w:p>
          <w:p w14:paraId="0B6BEE7D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14:paraId="46A8D753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 сентября</w:t>
            </w:r>
          </w:p>
          <w:p w14:paraId="5659618B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13</w:t>
            </w:r>
          </w:p>
          <w:p w14:paraId="3DFFFBE5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  <w:p w14:paraId="206F5756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1-8 февраля</w:t>
            </w:r>
          </w:p>
          <w:p w14:paraId="6A763B3B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две недели до окончания учебных занятий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CB411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927" w:rsidRPr="00351927" w14:paraId="70194A46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7BDF1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9EC5C8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документации принятых на занятия детей с речевыми недостатками:</w:t>
            </w:r>
          </w:p>
          <w:p w14:paraId="27164D9E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-личное дело;</w:t>
            </w:r>
          </w:p>
          <w:p w14:paraId="1DAC769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-протоколы ПМПК;</w:t>
            </w:r>
          </w:p>
          <w:p w14:paraId="7C4DA68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медицинские карты;</w:t>
            </w:r>
          </w:p>
          <w:p w14:paraId="49F9E9DF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-тетради;</w:t>
            </w:r>
          </w:p>
          <w:p w14:paraId="138DFAA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-рисунки.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8D504E6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29C28C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зачисления на занятия</w:t>
            </w:r>
          </w:p>
        </w:tc>
      </w:tr>
      <w:tr w:rsidR="00351927" w:rsidRPr="00351927" w14:paraId="7D13627D" w14:textId="77777777" w:rsidTr="00351927">
        <w:trPr>
          <w:trHeight w:val="3945"/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436255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2016F1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родителями, консультации</w:t>
            </w:r>
          </w:p>
          <w:p w14:paraId="4B1D0101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6.1Сбор анамнеза;</w:t>
            </w:r>
          </w:p>
          <w:p w14:paraId="32BC5AF5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6.2Речевое развитие ребенка до поступления в школу;</w:t>
            </w:r>
          </w:p>
          <w:p w14:paraId="7EFA2970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 Консультации и рекомендации с целью оказания помощи в преодолении речевого дефекта у детей;</w:t>
            </w:r>
          </w:p>
          <w:p w14:paraId="5E14B5FB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6.4Выступления на родительских собраниях:</w:t>
            </w:r>
          </w:p>
          <w:p w14:paraId="5B96479B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состояние речи у учащихся 1х классов</w:t>
            </w:r>
          </w:p>
          <w:p w14:paraId="2F45F4F4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фонетико-фонематическое и лексико-грамматическое недоразвитие у детей и пути их устранения</w:t>
            </w:r>
          </w:p>
          <w:p w14:paraId="29D300D8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учебного года.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D42DE5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</w:t>
            </w:r>
          </w:p>
          <w:p w14:paraId="4CF17259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14:paraId="65BC9719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EFD80F6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2E491FE8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59C625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 для 1х классов</w:t>
            </w:r>
          </w:p>
        </w:tc>
      </w:tr>
      <w:tr w:rsidR="00351927" w:rsidRPr="00351927" w14:paraId="41779156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B64893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0B1049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логопедической работы:</w:t>
            </w:r>
          </w:p>
          <w:p w14:paraId="027C951E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комплектование групп по речевым дефектам</w:t>
            </w:r>
          </w:p>
          <w:p w14:paraId="0071562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группы с ФФН и ФН</w:t>
            </w:r>
          </w:p>
          <w:p w14:paraId="1702B6C4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группы ОНР</w:t>
            </w:r>
          </w:p>
          <w:p w14:paraId="5E2A483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индивидуальная работа по коррекции фонетического недоразвития:</w:t>
            </w:r>
          </w:p>
          <w:p w14:paraId="1720B2CA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а)развитие</w:t>
            </w:r>
            <w:proofErr w:type="gram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арт-ой моторики;</w:t>
            </w:r>
          </w:p>
          <w:p w14:paraId="5C77A86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б)постановка</w:t>
            </w:r>
            <w:proofErr w:type="gram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звука;</w:t>
            </w:r>
          </w:p>
          <w:p w14:paraId="75845A05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в)автоматизация</w:t>
            </w:r>
            <w:proofErr w:type="gram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поставленных звуков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17E7384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  <w:p w14:paraId="1B2278FB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7E990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2раза в неделю</w:t>
            </w:r>
          </w:p>
          <w:p w14:paraId="3D17EB84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3раза в неделю</w:t>
            </w:r>
          </w:p>
          <w:p w14:paraId="59B2F540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2раза в неделю</w:t>
            </w:r>
          </w:p>
        </w:tc>
      </w:tr>
      <w:tr w:rsidR="00351927" w:rsidRPr="00351927" w14:paraId="785E94CE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0F581A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B3985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документации:</w:t>
            </w:r>
          </w:p>
          <w:p w14:paraId="6AE8129A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-списки обследованных и взятых на учет логопатов;</w:t>
            </w:r>
          </w:p>
          <w:p w14:paraId="641E8558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списки принятых детей на занятия;</w:t>
            </w:r>
          </w:p>
          <w:p w14:paraId="01EE744A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-график работы логопеда;</w:t>
            </w:r>
          </w:p>
          <w:p w14:paraId="33EFDCE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-расписание логопедических занятий;</w:t>
            </w:r>
          </w:p>
          <w:p w14:paraId="13FA4F3B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-журнал учета посещаемости логопедических занятий;</w:t>
            </w:r>
          </w:p>
          <w:p w14:paraId="04BE559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речевые карты;</w:t>
            </w:r>
          </w:p>
          <w:p w14:paraId="14E63C74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речевого развития.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A9E343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</w:t>
            </w:r>
          </w:p>
          <w:p w14:paraId="1380793A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77186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на</w:t>
            </w:r>
          </w:p>
          <w:p w14:paraId="128AF826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</w:tr>
      <w:tr w:rsidR="00351927" w:rsidRPr="00351927" w14:paraId="6D34E148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F7F9C38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98F41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перспективных планов по коррекции речевых нарушений у детей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D84DAD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8B859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927" w:rsidRPr="00351927" w14:paraId="51B9C298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374C7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3C63E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учителями и воспитателями групп продленного дня:</w:t>
            </w:r>
          </w:p>
          <w:p w14:paraId="03290B19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-информация о расписании логопедических занятий;</w:t>
            </w:r>
          </w:p>
          <w:p w14:paraId="589B7800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беседы с учителями и воспитателями о динамике речевого развития детей, а также о правильном подходе и помощи учащимся.</w:t>
            </w:r>
          </w:p>
          <w:p w14:paraId="5F578180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 уроков.</w:t>
            </w:r>
          </w:p>
          <w:p w14:paraId="3B0FF2C0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выступления на МО начальных классов.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E09520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C5E39C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927" w:rsidRPr="00351927" w14:paraId="72692C9E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B22C6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21F2CD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с узкими специалистами</w:t>
            </w:r>
          </w:p>
          <w:p w14:paraId="646C796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-систематическое обсуждение </w:t>
            </w: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коррекционного воздействия на психические и речевые особенности уч-ся совместно с психологом;</w:t>
            </w:r>
          </w:p>
          <w:p w14:paraId="3079BFC8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направление детей на консультацию к узким специалистам: психоневрологам, лору, окулисту, стоматологу, ортодонту и др.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BF15F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года.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9F141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51927" w:rsidRPr="00351927" w14:paraId="44BBBE0F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E199B7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D2E61C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совершенствованию знаний:</w:t>
            </w:r>
          </w:p>
          <w:p w14:paraId="19D297D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работе ГМО учителей-логопедов</w:t>
            </w:r>
          </w:p>
          <w:p w14:paraId="3F17DA8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-изучать и применять на практике современные технологии.</w:t>
            </w:r>
          </w:p>
          <w:p w14:paraId="1126B16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-изучать наследие лучших логопедов и дефектологов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4707FC8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  <w:p w14:paraId="3AE2DA72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появления в печати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E3297F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1927" w:rsidRPr="00351927" w14:paraId="5E28063D" w14:textId="77777777" w:rsidTr="00351927">
        <w:trPr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7725E1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F5202E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ПМПК:</w:t>
            </w:r>
          </w:p>
          <w:p w14:paraId="10E02682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обсуждение с завучем, учителями и психологом о дальнейшем обучении детей, рекомендованных на ПМК;</w:t>
            </w:r>
          </w:p>
          <w:p w14:paraId="0231F9A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-логопедические представления на детей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42935E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1C5CFC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51927" w:rsidRPr="00351927" w14:paraId="2A0C20C2" w14:textId="77777777" w:rsidTr="00351927">
        <w:trPr>
          <w:trHeight w:val="210"/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0843212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81A333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администрацией школы:</w:t>
            </w:r>
          </w:p>
          <w:p w14:paraId="4A5E9A04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поводу оборудования кабинета</w:t>
            </w:r>
          </w:p>
          <w:p w14:paraId="2A47780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-посещаемости логопедических занятий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45F9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3DC6C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351927" w:rsidRPr="00351927" w14:paraId="520A86F6" w14:textId="77777777" w:rsidTr="00351927">
        <w:trPr>
          <w:trHeight w:val="645"/>
          <w:tblCellSpacing w:w="15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518054" w14:textId="77777777" w:rsidR="00351927" w:rsidRPr="00351927" w:rsidRDefault="00351927" w:rsidP="00351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4E5CB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кабинету:</w:t>
            </w:r>
          </w:p>
          <w:p w14:paraId="41E056F7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-изготовление и приобретение наглядных пособий, игр, дидактического материала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7520BD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5D8C9" w14:textId="77777777" w:rsidR="00351927" w:rsidRPr="00351927" w:rsidRDefault="00351927" w:rsidP="00351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9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E87370" w14:textId="77777777" w:rsidR="00A01DC6" w:rsidRDefault="00A01DC6" w:rsidP="00351927">
      <w:pPr>
        <w:spacing w:after="0" w:line="240" w:lineRule="auto"/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893B27" w14:paraId="366500FC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0C94754F" w14:textId="77777777" w:rsidR="00893B27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93B27" w14:paraId="46954B13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5BE3A09B" w14:textId="77777777" w:rsidR="00893B27" w:rsidRDefault="000000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93B27" w14:paraId="7C5ECE63" w14:textId="77777777">
        <w:trPr>
          <w:jc w:val="center"/>
        </w:trPr>
        <w:tc>
          <w:tcPr>
            <w:tcW w:w="0" w:type="auto"/>
          </w:tcPr>
          <w:p w14:paraId="686DFFE7" w14:textId="77777777" w:rsidR="00893B27" w:rsidRDefault="00000000">
            <w:r>
              <w:t>Сертификат</w:t>
            </w:r>
          </w:p>
        </w:tc>
        <w:tc>
          <w:tcPr>
            <w:tcW w:w="0" w:type="auto"/>
          </w:tcPr>
          <w:p w14:paraId="5EFF1F40" w14:textId="77777777" w:rsidR="00893B27" w:rsidRDefault="00000000">
            <w:r>
              <w:t>603332450510203670830559428146817986133868575788</w:t>
            </w:r>
          </w:p>
        </w:tc>
      </w:tr>
      <w:tr w:rsidR="00893B27" w14:paraId="49528F17" w14:textId="77777777">
        <w:trPr>
          <w:jc w:val="center"/>
        </w:trPr>
        <w:tc>
          <w:tcPr>
            <w:tcW w:w="0" w:type="auto"/>
          </w:tcPr>
          <w:p w14:paraId="5C209AA2" w14:textId="77777777" w:rsidR="00893B27" w:rsidRDefault="00000000">
            <w:r>
              <w:t>Владелец</w:t>
            </w:r>
          </w:p>
        </w:tc>
        <w:tc>
          <w:tcPr>
            <w:tcW w:w="0" w:type="auto"/>
          </w:tcPr>
          <w:p w14:paraId="69D91DA1" w14:textId="77777777" w:rsidR="00893B27" w:rsidRDefault="00000000">
            <w:r>
              <w:t>Тепляков Сергей Алексееви</w:t>
            </w:r>
          </w:p>
        </w:tc>
      </w:tr>
      <w:tr w:rsidR="00893B27" w14:paraId="6F6C9C39" w14:textId="77777777">
        <w:trPr>
          <w:jc w:val="center"/>
        </w:trPr>
        <w:tc>
          <w:tcPr>
            <w:tcW w:w="0" w:type="auto"/>
          </w:tcPr>
          <w:p w14:paraId="7F484AE1" w14:textId="77777777" w:rsidR="00893B27" w:rsidRDefault="00000000">
            <w:r>
              <w:t>Действителен</w:t>
            </w:r>
          </w:p>
        </w:tc>
        <w:tc>
          <w:tcPr>
            <w:tcW w:w="0" w:type="auto"/>
          </w:tcPr>
          <w:p w14:paraId="136D9EAA" w14:textId="77777777" w:rsidR="00893B27" w:rsidRDefault="00000000">
            <w:r>
              <w:t>С 16.03.2022 по 16.03.2023</w:t>
            </w:r>
          </w:p>
        </w:tc>
      </w:tr>
    </w:tbl>
    <w:p w14:paraId="21CA46C9" w14:textId="77777777" w:rsidR="00F70B7B" w:rsidRDefault="00F70B7B"/>
    <w:sectPr w:rsidR="00F7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95E"/>
    <w:multiLevelType w:val="hybridMultilevel"/>
    <w:tmpl w:val="9A14993A"/>
    <w:lvl w:ilvl="0" w:tplc="17151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D27350D"/>
    <w:multiLevelType w:val="hybridMultilevel"/>
    <w:tmpl w:val="D5CC8A88"/>
    <w:lvl w:ilvl="0" w:tplc="73732811">
      <w:start w:val="1"/>
      <w:numFmt w:val="decimal"/>
      <w:lvlText w:val="%1."/>
      <w:lvlJc w:val="left"/>
      <w:pPr>
        <w:ind w:left="720" w:hanging="360"/>
      </w:pPr>
    </w:lvl>
    <w:lvl w:ilvl="1" w:tplc="73732811" w:tentative="1">
      <w:start w:val="1"/>
      <w:numFmt w:val="lowerLetter"/>
      <w:lvlText w:val="%2."/>
      <w:lvlJc w:val="left"/>
      <w:pPr>
        <w:ind w:left="1440" w:hanging="360"/>
      </w:pPr>
    </w:lvl>
    <w:lvl w:ilvl="2" w:tplc="73732811" w:tentative="1">
      <w:start w:val="1"/>
      <w:numFmt w:val="lowerRoman"/>
      <w:lvlText w:val="%3."/>
      <w:lvlJc w:val="right"/>
      <w:pPr>
        <w:ind w:left="2160" w:hanging="180"/>
      </w:pPr>
    </w:lvl>
    <w:lvl w:ilvl="3" w:tplc="73732811" w:tentative="1">
      <w:start w:val="1"/>
      <w:numFmt w:val="decimal"/>
      <w:lvlText w:val="%4."/>
      <w:lvlJc w:val="left"/>
      <w:pPr>
        <w:ind w:left="2880" w:hanging="360"/>
      </w:pPr>
    </w:lvl>
    <w:lvl w:ilvl="4" w:tplc="73732811" w:tentative="1">
      <w:start w:val="1"/>
      <w:numFmt w:val="lowerLetter"/>
      <w:lvlText w:val="%5."/>
      <w:lvlJc w:val="left"/>
      <w:pPr>
        <w:ind w:left="3600" w:hanging="360"/>
      </w:pPr>
    </w:lvl>
    <w:lvl w:ilvl="5" w:tplc="73732811" w:tentative="1">
      <w:start w:val="1"/>
      <w:numFmt w:val="lowerRoman"/>
      <w:lvlText w:val="%6."/>
      <w:lvlJc w:val="right"/>
      <w:pPr>
        <w:ind w:left="4320" w:hanging="180"/>
      </w:pPr>
    </w:lvl>
    <w:lvl w:ilvl="6" w:tplc="73732811" w:tentative="1">
      <w:start w:val="1"/>
      <w:numFmt w:val="decimal"/>
      <w:lvlText w:val="%7."/>
      <w:lvlJc w:val="left"/>
      <w:pPr>
        <w:ind w:left="5040" w:hanging="360"/>
      </w:pPr>
    </w:lvl>
    <w:lvl w:ilvl="7" w:tplc="73732811" w:tentative="1">
      <w:start w:val="1"/>
      <w:numFmt w:val="lowerLetter"/>
      <w:lvlText w:val="%8."/>
      <w:lvlJc w:val="left"/>
      <w:pPr>
        <w:ind w:left="5760" w:hanging="360"/>
      </w:pPr>
    </w:lvl>
    <w:lvl w:ilvl="8" w:tplc="73732811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79866">
    <w:abstractNumId w:val="4"/>
  </w:num>
  <w:num w:numId="2" w16cid:durableId="1349329748">
    <w:abstractNumId w:val="6"/>
  </w:num>
  <w:num w:numId="3" w16cid:durableId="603271115">
    <w:abstractNumId w:val="7"/>
  </w:num>
  <w:num w:numId="4" w16cid:durableId="1567031793">
    <w:abstractNumId w:val="5"/>
  </w:num>
  <w:num w:numId="5" w16cid:durableId="780148997">
    <w:abstractNumId w:val="2"/>
  </w:num>
  <w:num w:numId="6" w16cid:durableId="425882914">
    <w:abstractNumId w:val="1"/>
  </w:num>
  <w:num w:numId="7" w16cid:durableId="150829193">
    <w:abstractNumId w:val="3"/>
  </w:num>
  <w:num w:numId="8" w16cid:durableId="1507667330">
    <w:abstractNumId w:val="0"/>
  </w:num>
  <w:num w:numId="9" w16cid:durableId="183710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854"/>
    <w:rsid w:val="00111496"/>
    <w:rsid w:val="00150607"/>
    <w:rsid w:val="00304854"/>
    <w:rsid w:val="00351927"/>
    <w:rsid w:val="00382ADD"/>
    <w:rsid w:val="00893B27"/>
    <w:rsid w:val="00A01DC6"/>
    <w:rsid w:val="00AF0A40"/>
    <w:rsid w:val="00B1318C"/>
    <w:rsid w:val="00F7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1B242A"/>
  <w15:docId w15:val="{0CA4F5B7-A21F-47E2-AAC9-C88D1C82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49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150607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150607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Крымова Татьяна Александровна</dc:creator>
  <cp:keywords/>
  <dc:description/>
  <cp:lastModifiedBy>Пользователь</cp:lastModifiedBy>
  <cp:revision>12</cp:revision>
  <cp:lastPrinted>2022-12-01T18:36:00Z</cp:lastPrinted>
  <dcterms:created xsi:type="dcterms:W3CDTF">2020-09-02T06:37:00Z</dcterms:created>
  <dcterms:modified xsi:type="dcterms:W3CDTF">2022-12-01T18:39:00Z</dcterms:modified>
</cp:coreProperties>
</file>