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0B2EE" w14:textId="6661D40A" w:rsidR="001861F3" w:rsidRDefault="001861F3">
      <w:pPr>
        <w:spacing w:line="259" w:lineRule="auto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 wp14:anchorId="521073CD" wp14:editId="5C375617">
            <wp:extent cx="8772525" cy="5939790"/>
            <wp:effectExtent l="0" t="0" r="952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2525" cy="593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2"/>
        </w:rPr>
        <w:br w:type="page"/>
      </w:r>
    </w:p>
    <w:p w14:paraId="6CF5259A" w14:textId="77777777" w:rsidR="00E9166E" w:rsidRDefault="00E9166E" w:rsidP="00E9166E">
      <w:pPr>
        <w:jc w:val="right"/>
        <w:rPr>
          <w:b/>
          <w:sz w:val="22"/>
        </w:rPr>
      </w:pPr>
    </w:p>
    <w:p w14:paraId="3F0D1965" w14:textId="77777777" w:rsidR="00E9166E" w:rsidRDefault="00E9166E" w:rsidP="00E9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413702">
        <w:t xml:space="preserve">Муниципальное </w:t>
      </w:r>
      <w:r>
        <w:t xml:space="preserve">бюджетное общеобразовательное учреждение </w:t>
      </w:r>
    </w:p>
    <w:p w14:paraId="749415B9" w14:textId="77777777" w:rsidR="00E9166E" w:rsidRPr="00413702" w:rsidRDefault="00E9166E" w:rsidP="00E9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«</w:t>
      </w:r>
      <w:proofErr w:type="spellStart"/>
      <w:r>
        <w:t>Турлатовская</w:t>
      </w:r>
      <w:proofErr w:type="spellEnd"/>
      <w:r>
        <w:t xml:space="preserve"> средняя школа» - муниципального образования Рязанский муниципальный район рязанской области</w:t>
      </w:r>
      <w:r w:rsidRPr="00413702">
        <w:br/>
        <w:t>(М</w:t>
      </w:r>
      <w:r>
        <w:t>Б</w:t>
      </w:r>
      <w:r w:rsidRPr="00413702">
        <w:t>ОУ «</w:t>
      </w:r>
      <w:proofErr w:type="spellStart"/>
      <w:r>
        <w:t>Турлатовская</w:t>
      </w:r>
      <w:proofErr w:type="spellEnd"/>
      <w:r>
        <w:t xml:space="preserve"> СШ</w:t>
      </w:r>
      <w:r w:rsidRPr="00413702">
        <w:t>»)</w:t>
      </w:r>
    </w:p>
    <w:p w14:paraId="701258D5" w14:textId="77777777" w:rsidR="00E9166E" w:rsidRPr="00413702" w:rsidRDefault="00E9166E" w:rsidP="00E9166E">
      <w:r w:rsidRPr="00413702"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781"/>
        <w:gridCol w:w="3479"/>
        <w:gridCol w:w="3310"/>
      </w:tblGrid>
      <w:tr w:rsidR="00E9166E" w:rsidRPr="00413702" w14:paraId="6503270B" w14:textId="77777777" w:rsidTr="004F4FC3">
        <w:trPr>
          <w:trHeight w:val="193"/>
        </w:trPr>
        <w:tc>
          <w:tcPr>
            <w:tcW w:w="2670" w:type="pct"/>
            <w:hideMark/>
          </w:tcPr>
          <w:p w14:paraId="0AE6E2B0" w14:textId="77777777" w:rsidR="00E9166E" w:rsidRPr="00413702" w:rsidRDefault="00E9166E" w:rsidP="004F4FC3">
            <w:r w:rsidRPr="00413702">
              <w:t>ПРИНЯТО</w:t>
            </w:r>
          </w:p>
        </w:tc>
        <w:tc>
          <w:tcPr>
            <w:tcW w:w="2330" w:type="pct"/>
            <w:gridSpan w:val="2"/>
            <w:hideMark/>
          </w:tcPr>
          <w:p w14:paraId="56931E6D" w14:textId="77777777" w:rsidR="00E9166E" w:rsidRPr="00413702" w:rsidRDefault="00E9166E" w:rsidP="004F4FC3">
            <w:r w:rsidRPr="00413702">
              <w:t>УТВЕРЖДАЮ</w:t>
            </w:r>
          </w:p>
        </w:tc>
      </w:tr>
      <w:tr w:rsidR="00E9166E" w:rsidRPr="00413702" w14:paraId="2A59C670" w14:textId="77777777" w:rsidTr="004F4FC3">
        <w:trPr>
          <w:trHeight w:val="193"/>
        </w:trPr>
        <w:tc>
          <w:tcPr>
            <w:tcW w:w="2670" w:type="pct"/>
            <w:hideMark/>
          </w:tcPr>
          <w:p w14:paraId="44FDBCF8" w14:textId="5106C676" w:rsidR="00E9166E" w:rsidRPr="00413702" w:rsidRDefault="00E9166E" w:rsidP="004F4FC3">
            <w:r w:rsidRPr="00413702">
              <w:t>Педагогическим советом</w:t>
            </w:r>
            <w:r w:rsidR="00150227">
              <w:t xml:space="preserve"> школы</w:t>
            </w:r>
          </w:p>
        </w:tc>
        <w:tc>
          <w:tcPr>
            <w:tcW w:w="2330" w:type="pct"/>
            <w:gridSpan w:val="2"/>
            <w:hideMark/>
          </w:tcPr>
          <w:p w14:paraId="5547461E" w14:textId="77777777" w:rsidR="00E9166E" w:rsidRPr="00413702" w:rsidRDefault="00E9166E" w:rsidP="004F4FC3">
            <w:r w:rsidRPr="00413702">
              <w:t xml:space="preserve">Директор </w:t>
            </w:r>
          </w:p>
        </w:tc>
      </w:tr>
      <w:tr w:rsidR="00E9166E" w:rsidRPr="00413702" w14:paraId="26323C86" w14:textId="77777777" w:rsidTr="004F4FC3">
        <w:trPr>
          <w:trHeight w:val="193"/>
        </w:trPr>
        <w:tc>
          <w:tcPr>
            <w:tcW w:w="2670" w:type="pct"/>
            <w:vAlign w:val="bottom"/>
            <w:hideMark/>
          </w:tcPr>
          <w:p w14:paraId="511E92D9" w14:textId="77777777" w:rsidR="00E9166E" w:rsidRPr="00413702" w:rsidRDefault="00E9166E" w:rsidP="004F4FC3"/>
        </w:tc>
        <w:tc>
          <w:tcPr>
            <w:tcW w:w="1194" w:type="pct"/>
            <w:vAlign w:val="bottom"/>
            <w:hideMark/>
          </w:tcPr>
          <w:p w14:paraId="1CF478B5" w14:textId="77777777" w:rsidR="00E9166E" w:rsidRPr="00413702" w:rsidRDefault="00E9166E" w:rsidP="004F4FC3"/>
        </w:tc>
        <w:tc>
          <w:tcPr>
            <w:tcW w:w="1136" w:type="pct"/>
            <w:vAlign w:val="bottom"/>
            <w:hideMark/>
          </w:tcPr>
          <w:p w14:paraId="69C7847A" w14:textId="77777777" w:rsidR="00E9166E" w:rsidRPr="00413702" w:rsidRDefault="00E9166E" w:rsidP="004F4FC3">
            <w:proofErr w:type="spellStart"/>
            <w:r>
              <w:t>С</w:t>
            </w:r>
            <w:r w:rsidRPr="00413702">
              <w:t>.</w:t>
            </w:r>
            <w:r>
              <w:t>А</w:t>
            </w:r>
            <w:r w:rsidRPr="00413702">
              <w:t>.</w:t>
            </w:r>
            <w:r>
              <w:t>Тепляков</w:t>
            </w:r>
            <w:proofErr w:type="spellEnd"/>
          </w:p>
        </w:tc>
      </w:tr>
      <w:tr w:rsidR="00E9166E" w:rsidRPr="00413702" w14:paraId="697481F7" w14:textId="77777777" w:rsidTr="004F4FC3">
        <w:trPr>
          <w:trHeight w:val="193"/>
        </w:trPr>
        <w:tc>
          <w:tcPr>
            <w:tcW w:w="2670" w:type="pct"/>
            <w:hideMark/>
          </w:tcPr>
          <w:p w14:paraId="7048B259" w14:textId="28E68442" w:rsidR="00E9166E" w:rsidRDefault="00E9166E" w:rsidP="004F4FC3">
            <w:r w:rsidRPr="00413702">
              <w:t xml:space="preserve">(протокол от </w:t>
            </w:r>
            <w:r w:rsidR="00150227">
              <w:t>29.08.2022</w:t>
            </w:r>
            <w:r w:rsidRPr="00413702">
              <w:t>__ №_</w:t>
            </w:r>
            <w:r w:rsidR="0044348C">
              <w:t>8</w:t>
            </w:r>
            <w:r w:rsidRPr="00413702">
              <w:t>____)</w:t>
            </w:r>
          </w:p>
          <w:p w14:paraId="2FEF0016" w14:textId="77777777" w:rsidR="00E9166E" w:rsidRPr="00413702" w:rsidRDefault="00E9166E" w:rsidP="004F4FC3">
            <w:r>
              <w:t xml:space="preserve">                                                                                             </w:t>
            </w:r>
          </w:p>
        </w:tc>
        <w:tc>
          <w:tcPr>
            <w:tcW w:w="2330" w:type="pct"/>
            <w:gridSpan w:val="2"/>
            <w:hideMark/>
          </w:tcPr>
          <w:p w14:paraId="7EE31A4A" w14:textId="2763E750" w:rsidR="00E9166E" w:rsidRPr="00413702" w:rsidRDefault="00E9166E" w:rsidP="004F4FC3">
            <w:r>
              <w:t xml:space="preserve">Приказ </w:t>
            </w:r>
            <w:proofErr w:type="gramStart"/>
            <w:r>
              <w:t xml:space="preserve">№  </w:t>
            </w:r>
            <w:r w:rsidR="0044348C">
              <w:t>85</w:t>
            </w:r>
            <w:proofErr w:type="gramEnd"/>
            <w:r w:rsidR="0044348C">
              <w:t>/1-р</w:t>
            </w:r>
            <w:r>
              <w:t xml:space="preserve">          от</w:t>
            </w:r>
            <w:r w:rsidR="0044348C">
              <w:t>29.08.2022</w:t>
            </w:r>
          </w:p>
        </w:tc>
      </w:tr>
    </w:tbl>
    <w:p w14:paraId="33090F74" w14:textId="314ED452" w:rsidR="00E9166E" w:rsidRDefault="00E9166E" w:rsidP="00E9166E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                          </w:t>
      </w:r>
      <w:r w:rsidRPr="00A8307C">
        <w:rPr>
          <w:b/>
          <w:sz w:val="52"/>
          <w:szCs w:val="52"/>
        </w:rPr>
        <w:t>П</w:t>
      </w:r>
      <w:r>
        <w:rPr>
          <w:b/>
          <w:sz w:val="52"/>
          <w:szCs w:val="52"/>
        </w:rPr>
        <w:t>ЛАН</w:t>
      </w:r>
    </w:p>
    <w:p w14:paraId="7DA2B2B9" w14:textId="77777777" w:rsidR="00E9166E" w:rsidRPr="00A8307C" w:rsidRDefault="00E9166E" w:rsidP="00E9166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МЕТОДИЧЕСКОЙ РАБОТЫ</w:t>
      </w:r>
      <w:r w:rsidRPr="00A8307C">
        <w:rPr>
          <w:b/>
          <w:sz w:val="52"/>
          <w:szCs w:val="52"/>
        </w:rPr>
        <w:t xml:space="preserve"> </w:t>
      </w:r>
    </w:p>
    <w:p w14:paraId="65AF5E63" w14:textId="77777777" w:rsidR="00E9166E" w:rsidRPr="00A8307C" w:rsidRDefault="00E9166E" w:rsidP="00E9166E">
      <w:pPr>
        <w:jc w:val="center"/>
        <w:rPr>
          <w:b/>
          <w:sz w:val="40"/>
          <w:szCs w:val="40"/>
        </w:rPr>
      </w:pPr>
    </w:p>
    <w:p w14:paraId="13C4ED7C" w14:textId="77777777" w:rsidR="00E9166E" w:rsidRPr="00A8307C" w:rsidRDefault="00E9166E" w:rsidP="00E9166E">
      <w:pPr>
        <w:jc w:val="center"/>
        <w:rPr>
          <w:b/>
          <w:sz w:val="32"/>
          <w:szCs w:val="32"/>
        </w:rPr>
      </w:pPr>
    </w:p>
    <w:p w14:paraId="04D768A5" w14:textId="3F55DD35" w:rsidR="00E9166E" w:rsidRDefault="00E9166E" w:rsidP="00E9166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202</w:t>
      </w:r>
      <w:r w:rsidR="002E319B">
        <w:rPr>
          <w:b/>
          <w:sz w:val="40"/>
          <w:szCs w:val="40"/>
        </w:rPr>
        <w:t>2</w:t>
      </w:r>
      <w:r w:rsidRPr="00A8307C">
        <w:rPr>
          <w:b/>
          <w:sz w:val="40"/>
          <w:szCs w:val="40"/>
        </w:rPr>
        <w:t>-</w:t>
      </w:r>
      <w:r>
        <w:rPr>
          <w:b/>
          <w:sz w:val="40"/>
          <w:szCs w:val="40"/>
        </w:rPr>
        <w:t>202</w:t>
      </w:r>
      <w:r w:rsidR="002E319B">
        <w:rPr>
          <w:b/>
          <w:sz w:val="40"/>
          <w:szCs w:val="40"/>
        </w:rPr>
        <w:t>3</w:t>
      </w:r>
      <w:r w:rsidRPr="00A8307C">
        <w:rPr>
          <w:b/>
          <w:sz w:val="40"/>
          <w:szCs w:val="40"/>
        </w:rPr>
        <w:t xml:space="preserve"> учебный год</w:t>
      </w:r>
    </w:p>
    <w:p w14:paraId="40D90014" w14:textId="77777777" w:rsidR="00E9166E" w:rsidRPr="00A8307C" w:rsidRDefault="00E9166E" w:rsidP="00E9166E">
      <w:pPr>
        <w:jc w:val="center"/>
        <w:rPr>
          <w:b/>
          <w:sz w:val="40"/>
          <w:szCs w:val="40"/>
        </w:rPr>
      </w:pPr>
    </w:p>
    <w:p w14:paraId="6CD7AC1C" w14:textId="77777777" w:rsidR="00635C41" w:rsidRPr="00635C41" w:rsidRDefault="00635C41" w:rsidP="00635C41">
      <w:pPr>
        <w:spacing w:after="107" w:line="257" w:lineRule="atLeast"/>
        <w:ind w:left="79"/>
        <w:jc w:val="center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635C41">
        <w:rPr>
          <w:rFonts w:ascii="Arial" w:eastAsia="Times New Roman" w:hAnsi="Arial" w:cs="Arial"/>
          <w:color w:val="1C2F3E"/>
          <w:sz w:val="24"/>
          <w:szCs w:val="24"/>
          <w:lang w:eastAsia="ru-RU"/>
        </w:rPr>
        <w:t> </w:t>
      </w:r>
    </w:p>
    <w:p w14:paraId="28F29427" w14:textId="77777777" w:rsidR="00635C41" w:rsidRPr="00635C41" w:rsidRDefault="00635C41" w:rsidP="00635C41">
      <w:pPr>
        <w:spacing w:after="0" w:line="257" w:lineRule="atLeast"/>
        <w:ind w:left="79"/>
        <w:jc w:val="center"/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</w:pPr>
      <w:r w:rsidRPr="00635C41">
        <w:rPr>
          <w:rFonts w:ascii="Arial" w:eastAsia="Times New Roman" w:hAnsi="Arial" w:cs="Arial"/>
          <w:b/>
          <w:bCs/>
          <w:color w:val="1C2F3E"/>
          <w:szCs w:val="28"/>
          <w:bdr w:val="none" w:sz="0" w:space="0" w:color="auto" w:frame="1"/>
          <w:lang w:eastAsia="ru-RU"/>
        </w:rPr>
        <w:t> </w:t>
      </w:r>
    </w:p>
    <w:p w14:paraId="7D2A57E2" w14:textId="77777777" w:rsidR="00635C41" w:rsidRPr="00150227" w:rsidRDefault="00635C41" w:rsidP="00635C41">
      <w:pPr>
        <w:spacing w:after="0" w:line="257" w:lineRule="atLeast"/>
        <w:ind w:left="20" w:right="794"/>
        <w:rPr>
          <w:rFonts w:ascii="Arial" w:eastAsia="Times New Roman" w:hAnsi="Arial" w:cs="Arial"/>
          <w:sz w:val="24"/>
          <w:szCs w:val="24"/>
          <w:lang w:eastAsia="ru-RU"/>
        </w:rPr>
      </w:pPr>
      <w:r w:rsidRPr="00150227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Методическая тема</w:t>
      </w:r>
    </w:p>
    <w:p w14:paraId="5C7A7063" w14:textId="77777777" w:rsidR="00635C41" w:rsidRPr="00635C41" w:rsidRDefault="00635C41" w:rsidP="00635C41">
      <w:pPr>
        <w:spacing w:before="1" w:after="0"/>
        <w:ind w:left="136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635C41">
        <w:rPr>
          <w:rFonts w:ascii="Arial" w:eastAsia="Times New Roman" w:hAnsi="Arial" w:cs="Arial"/>
          <w:color w:val="1C2F3E"/>
          <w:sz w:val="24"/>
          <w:szCs w:val="24"/>
          <w:lang w:eastAsia="ru-RU"/>
        </w:rPr>
        <w:t> </w:t>
      </w:r>
    </w:p>
    <w:p w14:paraId="60366665" w14:textId="77777777" w:rsidR="00635C41" w:rsidRPr="00E9166E" w:rsidRDefault="00635C41" w:rsidP="00635C41">
      <w:pPr>
        <w:spacing w:after="0"/>
        <w:ind w:left="1362"/>
        <w:rPr>
          <w:rFonts w:eastAsia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</w:pPr>
      <w:r w:rsidRPr="00E9166E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«Образовательная среда школы как условие и ресурс развития творческих способностей педагога и обучающегося в условиях реализации ФГОС второго поколения и постепенного перехода к ФГОС третьего поколения»</w:t>
      </w:r>
    </w:p>
    <w:p w14:paraId="22032821" w14:textId="77777777" w:rsidR="00635C41" w:rsidRPr="00E9166E" w:rsidRDefault="00635C41" w:rsidP="00635C41">
      <w:pPr>
        <w:spacing w:after="0" w:line="257" w:lineRule="atLeast"/>
        <w:ind w:right="794"/>
        <w:rPr>
          <w:rFonts w:eastAsia="Times New Roman" w:cs="Times New Roman"/>
          <w:color w:val="1C2F3E"/>
          <w:sz w:val="24"/>
          <w:szCs w:val="24"/>
          <w:lang w:eastAsia="ru-RU"/>
        </w:rPr>
      </w:pPr>
      <w:r w:rsidRPr="00E9166E">
        <w:rPr>
          <w:rFonts w:eastAsia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p w14:paraId="6E2741FE" w14:textId="77777777" w:rsidR="00635C41" w:rsidRPr="00150227" w:rsidRDefault="00635C41" w:rsidP="00635C41">
      <w:pPr>
        <w:spacing w:after="0" w:line="286" w:lineRule="atLeast"/>
        <w:ind w:left="25" w:right="3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 создание условий для непрерывного развития учительского потенциала, повышения уровня профессионального мастерства и профессиональной компетенции педагогов как фактора повышения качества образования в условиях реализации новых образовательных стандартов третьего поколения.</w:t>
      </w:r>
    </w:p>
    <w:p w14:paraId="731B9C77" w14:textId="77777777" w:rsidR="00635C41" w:rsidRPr="00150227" w:rsidRDefault="00635C41" w:rsidP="00635C41">
      <w:pPr>
        <w:spacing w:after="0" w:line="257" w:lineRule="atLeast"/>
        <w:ind w:left="25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054E705A" w14:textId="77777777" w:rsidR="00635C41" w:rsidRPr="00150227" w:rsidRDefault="00635C41" w:rsidP="00635C41">
      <w:pPr>
        <w:spacing w:after="0" w:line="257" w:lineRule="atLeast"/>
        <w:ind w:left="20" w:right="794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Задачи:</w:t>
      </w:r>
    </w:p>
    <w:p w14:paraId="2D38EE8F" w14:textId="3D278B41" w:rsidR="00635C41" w:rsidRPr="00150227" w:rsidRDefault="00635C41" w:rsidP="00635C41">
      <w:pPr>
        <w:spacing w:after="0" w:line="257" w:lineRule="atLeast"/>
        <w:ind w:left="395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Обновление содержания образования через: </w:t>
      </w:r>
      <w:r w:rsidRPr="00150227">
        <w:rPr>
          <w:rFonts w:eastAsia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</w:p>
    <w:p w14:paraId="7C24B0D3" w14:textId="77777777" w:rsidR="00635C41" w:rsidRPr="00E9166E" w:rsidRDefault="00635C41" w:rsidP="00635C41">
      <w:pPr>
        <w:spacing w:after="0" w:line="360" w:lineRule="atLeast"/>
        <w:ind w:right="260"/>
        <w:rPr>
          <w:rFonts w:eastAsia="Times New Roman" w:cs="Times New Roman"/>
          <w:color w:val="1C2F3E"/>
          <w:sz w:val="24"/>
          <w:szCs w:val="24"/>
          <w:lang w:eastAsia="ru-RU"/>
        </w:rPr>
      </w:pPr>
      <w:r w:rsidRPr="00E9166E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      -</w:t>
      </w:r>
      <w:r w:rsidRPr="00E9166E">
        <w:rPr>
          <w:rFonts w:eastAsia="Times New Roman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Совершенствовать</w:t>
      </w:r>
      <w:r w:rsidRPr="00E9166E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условия</w:t>
      </w:r>
      <w:r w:rsidRPr="00E9166E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для</w:t>
      </w:r>
      <w:r w:rsidRPr="00E9166E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реализации</w:t>
      </w:r>
      <w:r w:rsidRPr="00E9166E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ФГОС</w:t>
      </w:r>
      <w:r w:rsidRPr="00E9166E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начального</w:t>
      </w:r>
      <w:r w:rsidRPr="00E9166E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образования</w:t>
      </w:r>
      <w:r w:rsidRPr="00E9166E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(НОО-</w:t>
      </w:r>
      <w:r w:rsidRPr="00E9166E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обновленное      содержание) и ФГОС основного общего образования (ООО – обновленное</w:t>
      </w:r>
      <w:r w:rsidRPr="00E9166E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содержание),</w:t>
      </w:r>
    </w:p>
    <w:p w14:paraId="26A0766E" w14:textId="77777777" w:rsidR="00635C41" w:rsidRPr="00E9166E" w:rsidRDefault="00635C41" w:rsidP="00635C41">
      <w:pPr>
        <w:spacing w:after="0" w:line="360" w:lineRule="atLeast"/>
        <w:ind w:right="260"/>
        <w:rPr>
          <w:rFonts w:eastAsia="Times New Roman" w:cs="Times New Roman"/>
          <w:color w:val="1C2F3E"/>
          <w:sz w:val="24"/>
          <w:szCs w:val="24"/>
          <w:lang w:eastAsia="ru-RU"/>
        </w:rPr>
      </w:pP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совершенствовать качество обученности выпускников на ступени среднего</w:t>
      </w:r>
      <w:r w:rsidRPr="00E9166E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общего</w:t>
      </w:r>
      <w:r w:rsidRPr="00E9166E">
        <w:rPr>
          <w:rFonts w:eastAsia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образования (СОО).</w:t>
      </w:r>
    </w:p>
    <w:p w14:paraId="74EC2376" w14:textId="77777777" w:rsidR="00635C41" w:rsidRPr="00E9166E" w:rsidRDefault="00635C41" w:rsidP="00635C41">
      <w:pPr>
        <w:spacing w:after="0" w:line="360" w:lineRule="atLeast"/>
        <w:ind w:left="441" w:right="258" w:hanging="147"/>
        <w:rPr>
          <w:rFonts w:eastAsia="Times New Roman" w:cs="Times New Roman"/>
          <w:color w:val="1C2F3E"/>
          <w:sz w:val="24"/>
          <w:szCs w:val="24"/>
          <w:lang w:eastAsia="ru-RU"/>
        </w:rPr>
      </w:pP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-   Создавать условия (организационно-управленческие, методические, педагогические) </w:t>
      </w:r>
      <w:proofErr w:type="gramStart"/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для </w:t>
      </w:r>
      <w:r w:rsidRPr="00E9166E">
        <w:rPr>
          <w:rFonts w:eastAsia="Times New Roman" w:cs="Times New Roman"/>
          <w:spacing w:val="-57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обновления</w:t>
      </w:r>
      <w:proofErr w:type="gramEnd"/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основных образовательных программ НОО, ООО и СОО образовательного</w:t>
      </w:r>
      <w:r w:rsidRPr="00E9166E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учреждения,</w:t>
      </w:r>
      <w:r w:rsidRPr="00E9166E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включающих</w:t>
      </w:r>
      <w:r w:rsidRPr="00E9166E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три</w:t>
      </w:r>
      <w:r w:rsidRPr="00E9166E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группы</w:t>
      </w:r>
      <w:r w:rsidRPr="00E9166E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требований,</w:t>
      </w:r>
      <w:r w:rsidRPr="00E9166E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Pr="00E9166E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соответствии</w:t>
      </w:r>
      <w:r w:rsidRPr="00E9166E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r w:rsidRPr="00E9166E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Федеральным</w:t>
      </w:r>
      <w:r w:rsidRPr="00E9166E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государственным</w:t>
      </w:r>
      <w:r w:rsidRPr="00E9166E">
        <w:rPr>
          <w:rFonts w:eastAsia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стандартом.</w:t>
      </w:r>
    </w:p>
    <w:p w14:paraId="22196D57" w14:textId="77777777" w:rsidR="00635C41" w:rsidRPr="00E9166E" w:rsidRDefault="00635C41" w:rsidP="00635C41">
      <w:pPr>
        <w:spacing w:after="0" w:line="360" w:lineRule="atLeast"/>
        <w:ind w:left="441" w:right="260" w:hanging="147"/>
        <w:rPr>
          <w:rFonts w:eastAsia="Times New Roman" w:cs="Times New Roman"/>
          <w:color w:val="1C2F3E"/>
          <w:sz w:val="24"/>
          <w:szCs w:val="24"/>
          <w:lang w:eastAsia="ru-RU"/>
        </w:rPr>
      </w:pP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-   Совершенствовать</w:t>
      </w:r>
      <w:r w:rsidRPr="00E9166E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методический</w:t>
      </w:r>
      <w:r w:rsidRPr="00E9166E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уровень</w:t>
      </w:r>
      <w:r w:rsidRPr="00E9166E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педагогов</w:t>
      </w:r>
      <w:r w:rsidRPr="00E9166E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Pr="00E9166E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овладении</w:t>
      </w:r>
      <w:r w:rsidRPr="00E9166E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новыми</w:t>
      </w:r>
      <w:r w:rsidRPr="00E9166E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педагогическими</w:t>
      </w:r>
      <w:r w:rsidRPr="00E9166E">
        <w:rPr>
          <w:rFonts w:eastAsia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технологиями (НСУР –</w:t>
      </w:r>
      <w:r w:rsidRPr="00E9166E">
        <w:rPr>
          <w:rFonts w:eastAsia="Times New Roman" w:cs="Times New Roman"/>
          <w:spacing w:val="-4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национальная</w:t>
      </w:r>
      <w:r w:rsidRPr="00E9166E">
        <w:rPr>
          <w:rFonts w:eastAsia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система учительского</w:t>
      </w:r>
      <w:r w:rsidRPr="00E9166E">
        <w:rPr>
          <w:rFonts w:eastAsia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роста).</w:t>
      </w:r>
    </w:p>
    <w:p w14:paraId="448465AB" w14:textId="77777777" w:rsidR="00635C41" w:rsidRPr="00E9166E" w:rsidRDefault="00635C41" w:rsidP="00635C41">
      <w:pPr>
        <w:spacing w:after="0" w:line="360" w:lineRule="atLeast"/>
        <w:ind w:left="441" w:right="258" w:hanging="147"/>
        <w:rPr>
          <w:rFonts w:eastAsia="Times New Roman" w:cs="Times New Roman"/>
          <w:color w:val="1C2F3E"/>
          <w:sz w:val="24"/>
          <w:szCs w:val="24"/>
          <w:lang w:eastAsia="ru-RU"/>
        </w:rPr>
      </w:pP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-   Активизировать работу по выявлению и обобщению, распространению инновационного</w:t>
      </w:r>
      <w:r w:rsidRPr="00E9166E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педагогического</w:t>
      </w:r>
      <w:r w:rsidRPr="00E9166E">
        <w:rPr>
          <w:rFonts w:eastAsia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опыта</w:t>
      </w:r>
      <w:r w:rsidRPr="00E9166E">
        <w:rPr>
          <w:rFonts w:eastAsia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творчески</w:t>
      </w:r>
      <w:r w:rsidRPr="00E9166E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работающих педагогов.</w:t>
      </w:r>
    </w:p>
    <w:p w14:paraId="263D1A67" w14:textId="77777777" w:rsidR="00635C41" w:rsidRPr="00E9166E" w:rsidRDefault="00635C41" w:rsidP="00635C41">
      <w:pPr>
        <w:spacing w:after="0" w:line="360" w:lineRule="atLeast"/>
        <w:ind w:left="441" w:right="263" w:hanging="147"/>
        <w:rPr>
          <w:rFonts w:eastAsia="Times New Roman" w:cs="Times New Roman"/>
          <w:color w:val="1C2F3E"/>
          <w:sz w:val="24"/>
          <w:szCs w:val="24"/>
          <w:lang w:eastAsia="ru-RU"/>
        </w:rPr>
      </w:pP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-   Совершенствовать систему мониторинга и диагностики успешности образования, уровня</w:t>
      </w:r>
      <w:r w:rsidRPr="00E9166E">
        <w:rPr>
          <w:rFonts w:eastAsia="Times New Roman" w:cs="Times New Roman"/>
          <w:spacing w:val="-57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профессиональной компетентности и</w:t>
      </w:r>
      <w:r w:rsidRPr="00E9166E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методической подготовки педагогов.</w:t>
      </w:r>
    </w:p>
    <w:p w14:paraId="112AADA0" w14:textId="77777777" w:rsidR="00635C41" w:rsidRPr="00E9166E" w:rsidRDefault="00635C41" w:rsidP="00635C41">
      <w:pPr>
        <w:spacing w:after="0" w:line="360" w:lineRule="atLeast"/>
        <w:ind w:left="441" w:right="260" w:hanging="147"/>
        <w:rPr>
          <w:rFonts w:eastAsia="Times New Roman" w:cs="Times New Roman"/>
          <w:color w:val="1C2F3E"/>
          <w:sz w:val="24"/>
          <w:szCs w:val="24"/>
          <w:lang w:eastAsia="ru-RU"/>
        </w:rPr>
      </w:pP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-   Обеспечивать</w:t>
      </w:r>
      <w:r w:rsidRPr="00E9166E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методическое сопровождение работы с молодыми</w:t>
      </w:r>
      <w:r w:rsidRPr="00E9166E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E9166E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вновь</w:t>
      </w:r>
      <w:r w:rsidRPr="00E9166E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принятыми</w:t>
      </w:r>
      <w:r w:rsidRPr="00E9166E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специалистами.</w:t>
      </w:r>
    </w:p>
    <w:p w14:paraId="2D537C30" w14:textId="77777777" w:rsidR="00635C41" w:rsidRPr="00E9166E" w:rsidRDefault="00635C41" w:rsidP="00635C41">
      <w:pPr>
        <w:spacing w:after="0" w:line="360" w:lineRule="atLeast"/>
        <w:ind w:left="441" w:right="262" w:hanging="147"/>
        <w:rPr>
          <w:rFonts w:eastAsia="Times New Roman" w:cs="Times New Roman"/>
          <w:color w:val="1C2F3E"/>
          <w:sz w:val="24"/>
          <w:szCs w:val="24"/>
          <w:lang w:eastAsia="ru-RU"/>
        </w:rPr>
      </w:pP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-   Создавать</w:t>
      </w:r>
      <w:r w:rsidRPr="00E9166E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условия</w:t>
      </w:r>
      <w:r w:rsidRPr="00E9166E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для</w:t>
      </w:r>
      <w:r w:rsidRPr="00E9166E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самореализации</w:t>
      </w:r>
      <w:r w:rsidRPr="00E9166E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учащихся</w:t>
      </w:r>
      <w:r w:rsidRPr="00E9166E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Pr="00E9166E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образовательной</w:t>
      </w:r>
      <w:r w:rsidRPr="00E9166E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E9166E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E9166E">
        <w:rPr>
          <w:rFonts w:eastAsia="Times New Roman" w:cs="Times New Roman"/>
          <w:spacing w:val="-57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развития</w:t>
      </w:r>
      <w:r w:rsidRPr="00E9166E">
        <w:rPr>
          <w:rFonts w:eastAsia="Times New Roman" w:cs="Times New Roman"/>
          <w:spacing w:val="-4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ключевых</w:t>
      </w:r>
      <w:r w:rsidRPr="00E9166E">
        <w:rPr>
          <w:rFonts w:eastAsia="Times New Roman" w:cs="Times New Roman"/>
          <w:spacing w:val="2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компетенций</w:t>
      </w:r>
      <w:r w:rsidRPr="00E9166E">
        <w:rPr>
          <w:rFonts w:eastAsia="Times New Roman" w:cs="Times New Roman"/>
          <w:spacing w:val="3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учащихся.</w:t>
      </w:r>
    </w:p>
    <w:p w14:paraId="76D00597" w14:textId="77777777" w:rsidR="00635C41" w:rsidRPr="00E9166E" w:rsidRDefault="00635C41" w:rsidP="00635C41">
      <w:pPr>
        <w:spacing w:after="0" w:line="360" w:lineRule="atLeast"/>
        <w:ind w:left="441" w:right="257" w:hanging="147"/>
        <w:rPr>
          <w:rFonts w:eastAsia="Times New Roman" w:cs="Times New Roman"/>
          <w:color w:val="1C2F3E"/>
          <w:sz w:val="24"/>
          <w:szCs w:val="24"/>
          <w:lang w:eastAsia="ru-RU"/>
        </w:rPr>
      </w:pP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-   Развивать</w:t>
      </w:r>
      <w:r w:rsidRPr="00E9166E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E9166E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совершенствовать</w:t>
      </w:r>
      <w:r w:rsidRPr="00E9166E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систему</w:t>
      </w:r>
      <w:r w:rsidRPr="00E9166E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работы</w:t>
      </w:r>
      <w:r w:rsidRPr="00E9166E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r w:rsidRPr="00E9166E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детьми,</w:t>
      </w:r>
      <w:r w:rsidRPr="00E9166E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имеющими</w:t>
      </w:r>
      <w:r w:rsidRPr="00E9166E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повышенные</w:t>
      </w:r>
      <w:r w:rsidRPr="00E9166E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интеллектуальные</w:t>
      </w:r>
      <w:r w:rsidRPr="00E9166E">
        <w:rPr>
          <w:rFonts w:eastAsia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способности.</w:t>
      </w:r>
    </w:p>
    <w:p w14:paraId="25736EFD" w14:textId="77777777" w:rsidR="00635C41" w:rsidRPr="00E9166E" w:rsidRDefault="00635C41" w:rsidP="00635C41">
      <w:pPr>
        <w:spacing w:after="0" w:line="360" w:lineRule="atLeast"/>
        <w:ind w:left="441" w:right="263" w:hanging="147"/>
        <w:rPr>
          <w:rFonts w:eastAsia="Times New Roman" w:cs="Times New Roman"/>
          <w:color w:val="1C2F3E"/>
          <w:sz w:val="24"/>
          <w:szCs w:val="24"/>
          <w:lang w:eastAsia="ru-RU"/>
        </w:rPr>
      </w:pP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-   Развивать</w:t>
      </w:r>
      <w:r w:rsidRPr="00E9166E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ключевые</w:t>
      </w:r>
      <w:r w:rsidRPr="00E9166E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компетенции</w:t>
      </w:r>
      <w:r w:rsidRPr="00E9166E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учащихся</w:t>
      </w:r>
      <w:r w:rsidRPr="00E9166E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на</w:t>
      </w:r>
      <w:r w:rsidRPr="00E9166E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основе</w:t>
      </w:r>
      <w:r w:rsidRPr="00E9166E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использования</w:t>
      </w:r>
      <w:r w:rsidRPr="00E9166E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современных</w:t>
      </w:r>
      <w:r w:rsidRPr="00E9166E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педагогических</w:t>
      </w:r>
      <w:r w:rsidRPr="00E9166E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технологий</w:t>
      </w:r>
      <w:r w:rsidRPr="00E9166E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E9166E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методов</w:t>
      </w:r>
      <w:r w:rsidRPr="00E9166E">
        <w:rPr>
          <w:rFonts w:eastAsia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E9166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активного обучения.</w:t>
      </w:r>
    </w:p>
    <w:p w14:paraId="5875A092" w14:textId="77777777" w:rsidR="00635C41" w:rsidRPr="00E9166E" w:rsidRDefault="00635C41" w:rsidP="00635C41">
      <w:pPr>
        <w:spacing w:after="0" w:line="257" w:lineRule="atLeast"/>
        <w:ind w:right="794"/>
        <w:rPr>
          <w:rFonts w:eastAsia="Times New Roman" w:cs="Times New Roman"/>
          <w:color w:val="1C2F3E"/>
          <w:sz w:val="24"/>
          <w:szCs w:val="24"/>
          <w:lang w:eastAsia="ru-RU"/>
        </w:rPr>
      </w:pPr>
      <w:r w:rsidRPr="00E9166E">
        <w:rPr>
          <w:rFonts w:eastAsia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14:paraId="339DF7E0" w14:textId="77777777" w:rsidR="00635C41" w:rsidRPr="00E9166E" w:rsidRDefault="00635C41" w:rsidP="00635C41">
      <w:pPr>
        <w:spacing w:after="96" w:line="257" w:lineRule="atLeast"/>
        <w:ind w:left="395"/>
        <w:rPr>
          <w:rFonts w:eastAsia="Times New Roman" w:cs="Times New Roman"/>
          <w:color w:val="1C2F3E"/>
          <w:sz w:val="24"/>
          <w:szCs w:val="24"/>
          <w:lang w:eastAsia="ru-RU"/>
        </w:rPr>
      </w:pPr>
      <w:r w:rsidRPr="00E9166E">
        <w:rPr>
          <w:rFonts w:eastAsia="Times New Roman" w:cs="Times New Roman"/>
          <w:color w:val="1C2F3E"/>
          <w:sz w:val="24"/>
          <w:szCs w:val="24"/>
          <w:lang w:eastAsia="ru-RU"/>
        </w:rPr>
        <w:t> </w:t>
      </w:r>
    </w:p>
    <w:p w14:paraId="4E3B295C" w14:textId="77777777" w:rsidR="00635C41" w:rsidRPr="00150227" w:rsidRDefault="00635C41" w:rsidP="00635C41">
      <w:pPr>
        <w:spacing w:after="0" w:line="257" w:lineRule="atLeast"/>
        <w:ind w:left="395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ü </w:t>
      </w:r>
      <w:r w:rsidRPr="00150227">
        <w:rPr>
          <w:rFonts w:eastAsia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Дальнейшее развитие кадрового потенциала через:</w:t>
      </w:r>
    </w:p>
    <w:p w14:paraId="4EAE9838" w14:textId="77777777" w:rsidR="00635C41" w:rsidRPr="00150227" w:rsidRDefault="00635C41" w:rsidP="00635C41">
      <w:pPr>
        <w:spacing w:after="0" w:line="326" w:lineRule="atLeast"/>
        <w:ind w:left="176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− активизацию работы по развитию творческого и инновационного потенциала учительского корпуса за счет дальнейшей реализации мер стимулирования;</w:t>
      </w:r>
    </w:p>
    <w:p w14:paraId="1B128878" w14:textId="77777777" w:rsidR="00635C41" w:rsidRPr="00150227" w:rsidRDefault="00635C41" w:rsidP="00635C41">
      <w:pPr>
        <w:spacing w:after="0" w:line="295" w:lineRule="atLeast"/>
        <w:ind w:left="151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− создание условий для повышения профессиональной компетентности педагогов    через их участие в профессиональных конкурсах, создание авторских     педагогических    </w:t>
      </w:r>
      <w:proofErr w:type="gramStart"/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разработок,   </w:t>
      </w:r>
      <w:proofErr w:type="gramEnd"/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проектно-исследовательскую      деятельность,     обучающие семинары, вебинары и курсовую подготовку; </w:t>
      </w:r>
    </w:p>
    <w:p w14:paraId="310A1B31" w14:textId="77777777" w:rsidR="00635C41" w:rsidRPr="00150227" w:rsidRDefault="00635C41" w:rsidP="00635C41">
      <w:pPr>
        <w:spacing w:after="0" w:line="330" w:lineRule="atLeast"/>
        <w:ind w:left="176" w:right="430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− продолжение работы по обобщению и транслированию передового педагогического опыта творчески работающих учителей через организацию и проведение методических недель, педагогических советов, открытых уроков, мастер-классов.</w:t>
      </w:r>
    </w:p>
    <w:p w14:paraId="6BC1F818" w14:textId="77777777" w:rsidR="00635C41" w:rsidRPr="00150227" w:rsidRDefault="00635C41" w:rsidP="00635C41">
      <w:pPr>
        <w:spacing w:after="0" w:line="324" w:lineRule="atLeast"/>
        <w:ind w:left="176" w:right="430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− обеспечение методического сопровождения образовательного процесса в рамках введения    федеральных государственных образовательных стандартов среднего общего образования и постепенного перехода к новым ФГОС.</w:t>
      </w:r>
    </w:p>
    <w:p w14:paraId="0B57B3FF" w14:textId="77777777" w:rsidR="00635C41" w:rsidRPr="00150227" w:rsidRDefault="00635C41" w:rsidP="00635C41">
      <w:pPr>
        <w:spacing w:after="0" w:line="257" w:lineRule="atLeast"/>
        <w:ind w:left="166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3EA0FA1B" w14:textId="77777777" w:rsidR="00635C41" w:rsidRPr="00150227" w:rsidRDefault="00635C41" w:rsidP="00635C41">
      <w:pPr>
        <w:spacing w:after="96" w:line="257" w:lineRule="atLeast"/>
        <w:ind w:left="20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lang w:eastAsia="ru-RU"/>
        </w:rPr>
        <w:t> </w:t>
      </w:r>
    </w:p>
    <w:p w14:paraId="40A7A7B0" w14:textId="77777777" w:rsidR="00635C41" w:rsidRPr="00150227" w:rsidRDefault="00635C41" w:rsidP="00635C41">
      <w:pPr>
        <w:spacing w:after="0" w:line="257" w:lineRule="atLeast"/>
        <w:ind w:left="20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50227">
        <w:rPr>
          <w:rFonts w:eastAsia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Совершенствование системы поддержки одаренных детей через: </w:t>
      </w:r>
    </w:p>
    <w:p w14:paraId="7AD8E885" w14:textId="77777777" w:rsidR="00635C41" w:rsidRPr="00150227" w:rsidRDefault="00635C41" w:rsidP="00635C41">
      <w:pPr>
        <w:spacing w:after="0" w:line="326" w:lineRule="atLeast"/>
        <w:ind w:left="25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–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выявление и развитие детской одарённости и поддержки детей в соответствии с   их способностями, в том числе на основе инновационных технологий;  </w:t>
      </w:r>
    </w:p>
    <w:p w14:paraId="6E5D317F" w14:textId="77777777" w:rsidR="00635C41" w:rsidRPr="00150227" w:rsidRDefault="00635C41" w:rsidP="00635C41">
      <w:pPr>
        <w:spacing w:after="0" w:line="329" w:lineRule="atLeast"/>
        <w:ind w:left="35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−  реализацию индивидуальных образовательных маршрутов, направленных на развитие интеллектуально-творческих способностей обучающихся;</w:t>
      </w:r>
    </w:p>
    <w:p w14:paraId="0840C6A8" w14:textId="77777777" w:rsidR="00635C41" w:rsidRPr="00150227" w:rsidRDefault="00635C41" w:rsidP="00635C41">
      <w:pPr>
        <w:spacing w:after="0" w:line="329" w:lineRule="atLeast"/>
        <w:ind w:left="35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− расширение возможностей для участия способных и одарённых школьников в разных формах интеллектуально-творческой деятельности;  </w:t>
      </w:r>
    </w:p>
    <w:p w14:paraId="3811D5B3" w14:textId="77777777" w:rsidR="00635C41" w:rsidRPr="00150227" w:rsidRDefault="00635C41" w:rsidP="00635C41">
      <w:pPr>
        <w:spacing w:after="0" w:line="330" w:lineRule="atLeast"/>
        <w:ind w:left="35" w:right="430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− формирование исследовательских умений и навыков обучающихся на уроках и во внеурочной деятельности, предоставление им оптимальных возможностей для реализации индивидуальных творческих запросов через активизацию работы по организации проектно-исследовательской деятельности. </w:t>
      </w:r>
    </w:p>
    <w:p w14:paraId="1F40167C" w14:textId="77777777" w:rsidR="00635C41" w:rsidRPr="00150227" w:rsidRDefault="00635C41" w:rsidP="00635C41">
      <w:pPr>
        <w:spacing w:after="0" w:line="326" w:lineRule="atLeast"/>
        <w:ind w:left="743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Миссия методической работы образовательного учреждения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: «Успех для каждого»</w:t>
      </w:r>
    </w:p>
    <w:p w14:paraId="78AB6072" w14:textId="77777777" w:rsidR="00635C41" w:rsidRPr="00150227" w:rsidRDefault="00635C41" w:rsidP="00635C41">
      <w:pPr>
        <w:spacing w:after="0" w:line="326" w:lineRule="atLeast"/>
        <w:ind w:left="743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Основные идеи,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 лежащие в основе управления методической работой: </w:t>
      </w:r>
    </w:p>
    <w:p w14:paraId="619FE79A" w14:textId="77777777" w:rsidR="00635C41" w:rsidRPr="00150227" w:rsidRDefault="00635C41" w:rsidP="00635C41">
      <w:pPr>
        <w:spacing w:after="0" w:line="330" w:lineRule="atLeast"/>
        <w:ind w:left="380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− использование технологии педагогического проектирования; </w:t>
      </w:r>
    </w:p>
    <w:p w14:paraId="4E84F841" w14:textId="77777777" w:rsidR="00635C41" w:rsidRPr="00150227" w:rsidRDefault="00635C41" w:rsidP="00635C41">
      <w:pPr>
        <w:spacing w:after="0" w:line="330" w:lineRule="atLeast"/>
        <w:ind w:left="730" w:hanging="360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− реализация новых подходов к повышению квалификации педагогических кадров: усиление субъектной позиции педагога в повышении квалификации: разработка и реализация педагогами индивидуальных образовательных маршрутов на основе самодиагностики и самоанализа;</w:t>
      </w:r>
    </w:p>
    <w:p w14:paraId="5E34B25F" w14:textId="77777777" w:rsidR="00635C41" w:rsidRPr="00150227" w:rsidRDefault="00635C41" w:rsidP="00635C41">
      <w:pPr>
        <w:spacing w:after="0" w:line="330" w:lineRule="atLeast"/>
        <w:ind w:left="380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− личностно-ориентированный подход (весь методический процесс строится от личности пе-</w:t>
      </w:r>
    </w:p>
    <w:p w14:paraId="26ABE1C5" w14:textId="77777777" w:rsidR="00635C41" w:rsidRPr="00150227" w:rsidRDefault="00635C41" w:rsidP="00635C41">
      <w:pPr>
        <w:spacing w:after="0" w:line="330" w:lineRule="atLeast"/>
        <w:ind w:left="755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дагогов</w:t>
      </w:r>
      <w:proofErr w:type="spellEnd"/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, их опыта знаний, профессиональных интересов и умений). </w:t>
      </w:r>
    </w:p>
    <w:p w14:paraId="2B0114B0" w14:textId="77777777" w:rsidR="00635C41" w:rsidRPr="00150227" w:rsidRDefault="00635C41" w:rsidP="00635C41">
      <w:pPr>
        <w:spacing w:after="0" w:line="257" w:lineRule="atLeast"/>
        <w:ind w:left="25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14:paraId="638380C6" w14:textId="77777777" w:rsidR="00635C41" w:rsidRPr="00150227" w:rsidRDefault="00635C41" w:rsidP="00635C41">
      <w:pPr>
        <w:spacing w:after="0" w:line="257" w:lineRule="atLeast"/>
        <w:ind w:left="20" w:right="794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Ориентиры деятельности:</w:t>
      </w:r>
    </w:p>
    <w:p w14:paraId="46F007CB" w14:textId="77777777" w:rsidR="00635C41" w:rsidRPr="00150227" w:rsidRDefault="00635C41" w:rsidP="00635C41">
      <w:pPr>
        <w:spacing w:after="0" w:line="330" w:lineRule="atLeast"/>
        <w:ind w:left="380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− реализация системного подхода; </w:t>
      </w:r>
    </w:p>
    <w:p w14:paraId="0167C4C0" w14:textId="77777777" w:rsidR="00635C41" w:rsidRPr="00150227" w:rsidRDefault="00635C41" w:rsidP="00635C41">
      <w:pPr>
        <w:spacing w:after="0" w:line="330" w:lineRule="atLeast"/>
        <w:ind w:left="380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− выявление готовности учителя работать в инновационном режиме;</w:t>
      </w:r>
    </w:p>
    <w:p w14:paraId="04F3B09A" w14:textId="77777777" w:rsidR="00635C41" w:rsidRPr="00150227" w:rsidRDefault="00635C41" w:rsidP="00635C41">
      <w:pPr>
        <w:spacing w:after="0" w:line="330" w:lineRule="atLeast"/>
        <w:ind w:left="380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− диагностические, аналитические мероприятия; </w:t>
      </w:r>
    </w:p>
    <w:p w14:paraId="13CAB5ED" w14:textId="77777777" w:rsidR="00635C41" w:rsidRPr="00150227" w:rsidRDefault="00635C41" w:rsidP="00635C41">
      <w:pPr>
        <w:spacing w:after="0" w:line="330" w:lineRule="atLeast"/>
        <w:ind w:left="380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− разработка комплексно-целевой программы (методический сервис);</w:t>
      </w:r>
    </w:p>
    <w:p w14:paraId="62B209FD" w14:textId="77777777" w:rsidR="00635C41" w:rsidRPr="00150227" w:rsidRDefault="00635C41" w:rsidP="00635C41">
      <w:pPr>
        <w:spacing w:after="0" w:line="329" w:lineRule="atLeast"/>
        <w:ind w:left="730" w:hanging="360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− организация работы учителей по освоению и внедрению новых образовательных технологий, создание технологичной информационно-образовательной среды (информационно технологический сервис); обобщение и распространение опыта.  </w:t>
      </w:r>
    </w:p>
    <w:p w14:paraId="63361504" w14:textId="77777777" w:rsidR="00635C41" w:rsidRPr="00150227" w:rsidRDefault="00635C41" w:rsidP="00635C41">
      <w:pPr>
        <w:spacing w:after="0" w:line="326" w:lineRule="atLeast"/>
        <w:ind w:left="437" w:right="2561" w:hanging="427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14:paraId="2CD13244" w14:textId="77777777" w:rsidR="00635C41" w:rsidRPr="00150227" w:rsidRDefault="00635C41" w:rsidP="00635C41">
      <w:pPr>
        <w:spacing w:after="0" w:line="326" w:lineRule="atLeast"/>
        <w:ind w:left="437" w:right="2561" w:hanging="427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14:paraId="70821F2F" w14:textId="77777777" w:rsidR="00635C41" w:rsidRPr="00150227" w:rsidRDefault="00635C41" w:rsidP="00635C41">
      <w:pPr>
        <w:spacing w:after="0" w:line="326" w:lineRule="atLeast"/>
        <w:ind w:left="437" w:right="2561" w:hanging="427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Приоритетные направления методической   работы:</w:t>
      </w:r>
    </w:p>
    <w:p w14:paraId="4AF34F07" w14:textId="77777777" w:rsidR="00635C41" w:rsidRPr="00150227" w:rsidRDefault="00635C41" w:rsidP="00635C41">
      <w:pPr>
        <w:spacing w:after="0" w:line="326" w:lineRule="atLeast"/>
        <w:ind w:left="437" w:right="2561" w:hanging="427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Организационное обеспечение:</w:t>
      </w:r>
    </w:p>
    <w:p w14:paraId="732B8A3E" w14:textId="77777777" w:rsidR="00635C41" w:rsidRPr="00150227" w:rsidRDefault="00635C41" w:rsidP="00635C41">
      <w:pPr>
        <w:spacing w:after="0" w:line="329" w:lineRule="atLeast"/>
        <w:ind w:left="745" w:hanging="653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1.                Совершенствование опыта работы   педагогов    по использованию информационных технологий и внедрения их в образовательный процесс;</w:t>
      </w:r>
    </w:p>
    <w:p w14:paraId="68637065" w14:textId="77777777" w:rsidR="00635C41" w:rsidRPr="00150227" w:rsidRDefault="00635C41" w:rsidP="00635C41">
      <w:pPr>
        <w:spacing w:after="0" w:line="330" w:lineRule="atLeast"/>
        <w:ind w:left="745" w:hanging="653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2.                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процесса, через проведение методических и предметных недель, </w:t>
      </w:r>
      <w:proofErr w:type="spellStart"/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взаимопосещение</w:t>
      </w:r>
      <w:proofErr w:type="spellEnd"/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уроков, активное участие в семинарах, конференциях, творческих мастерских;</w:t>
      </w:r>
    </w:p>
    <w:p w14:paraId="49DBC6E8" w14:textId="77777777" w:rsidR="00635C41" w:rsidRPr="00150227" w:rsidRDefault="00635C41" w:rsidP="00635C41">
      <w:pPr>
        <w:spacing w:after="0" w:line="330" w:lineRule="atLeast"/>
        <w:ind w:left="745" w:hanging="653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3.                Обеспечение эффективного функционирования научного общества учащихся;</w:t>
      </w:r>
    </w:p>
    <w:p w14:paraId="0F6A818F" w14:textId="77777777" w:rsidR="00635C41" w:rsidRPr="00150227" w:rsidRDefault="00635C41" w:rsidP="00635C41">
      <w:pPr>
        <w:spacing w:after="0" w:line="326" w:lineRule="atLeast"/>
        <w:ind w:left="745" w:hanging="653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4.                Совершенствование системы обобщения, изучения и внедрения передового педагогического опыта учителей гимназии.</w:t>
      </w:r>
    </w:p>
    <w:p w14:paraId="03F9052C" w14:textId="77777777" w:rsidR="00635C41" w:rsidRPr="00150227" w:rsidRDefault="00635C41" w:rsidP="00635C41">
      <w:pPr>
        <w:spacing w:after="0" w:line="326" w:lineRule="atLeast"/>
        <w:ind w:left="745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lang w:eastAsia="ru-RU"/>
        </w:rPr>
        <w:t> </w:t>
      </w:r>
    </w:p>
    <w:p w14:paraId="034821A2" w14:textId="77777777" w:rsidR="00635C41" w:rsidRPr="00150227" w:rsidRDefault="00635C41" w:rsidP="00635C41">
      <w:pPr>
        <w:spacing w:after="0" w:line="326" w:lineRule="atLeast"/>
        <w:ind w:left="745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50227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Технологическое обеспечение:</w:t>
      </w:r>
    </w:p>
    <w:p w14:paraId="013F039F" w14:textId="77777777" w:rsidR="00635C41" w:rsidRPr="00150227" w:rsidRDefault="00635C41" w:rsidP="00635C41">
      <w:pPr>
        <w:spacing w:after="0" w:line="330" w:lineRule="atLeast"/>
        <w:ind w:left="452" w:hanging="360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1. Активное внедрение в практику продуктивных современных педагогических технологий, ориентированных на совершенствование уровня преподавания предметов, на развитие личности ребенка;</w:t>
      </w:r>
    </w:p>
    <w:p w14:paraId="697A8DFA" w14:textId="77777777" w:rsidR="00635C41" w:rsidRPr="00150227" w:rsidRDefault="00635C41" w:rsidP="00635C41">
      <w:pPr>
        <w:spacing w:after="0" w:line="257" w:lineRule="atLeast"/>
        <w:ind w:left="447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Информационное обеспечение:</w:t>
      </w:r>
    </w:p>
    <w:p w14:paraId="1DA5AEE5" w14:textId="77777777" w:rsidR="00635C41" w:rsidRPr="00150227" w:rsidRDefault="00635C41" w:rsidP="00635C41">
      <w:pPr>
        <w:spacing w:after="0" w:line="257" w:lineRule="atLeast"/>
        <w:ind w:left="10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            1.     Изучение документов федерального и регионального уровней, регламентирующих введение    обновленных ФГОС;</w:t>
      </w:r>
    </w:p>
    <w:p w14:paraId="78335051" w14:textId="77777777" w:rsidR="00635C41" w:rsidRPr="00150227" w:rsidRDefault="00635C41" w:rsidP="00635C41">
      <w:pPr>
        <w:spacing w:after="0" w:line="329" w:lineRule="atLeast"/>
        <w:ind w:left="745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2. Продолжить подбор методических и практических материалов методической составляющей образовательного процесса через использование Интернет-ресурсов, электронных баз данных и т.д.;</w:t>
      </w:r>
    </w:p>
    <w:p w14:paraId="639D3E6A" w14:textId="77777777" w:rsidR="00635C41" w:rsidRPr="00150227" w:rsidRDefault="00635C41" w:rsidP="00635C41">
      <w:pPr>
        <w:spacing w:after="0" w:line="330" w:lineRule="atLeast"/>
        <w:ind w:left="745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3. Создание банка методических идей и наработок учителей гимназии; </w:t>
      </w:r>
    </w:p>
    <w:p w14:paraId="2270669D" w14:textId="77777777" w:rsidR="00635C41" w:rsidRPr="00150227" w:rsidRDefault="00635C41" w:rsidP="00635C41">
      <w:pPr>
        <w:spacing w:after="0" w:line="324" w:lineRule="atLeast"/>
        <w:ind w:left="745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4. Разработка и внедрение методических рекомендаций для педагогов по приоритетным направлениям. </w:t>
      </w:r>
    </w:p>
    <w:p w14:paraId="4D1D6369" w14:textId="77777777" w:rsidR="00635C41" w:rsidRPr="00150227" w:rsidRDefault="00635C41" w:rsidP="00635C41">
      <w:pPr>
        <w:spacing w:after="0" w:line="257" w:lineRule="atLeast"/>
        <w:ind w:left="447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Создание условий для развития личности ребенка: разработка концепции воспитательного</w:t>
      </w:r>
      <w:r w:rsidRPr="00150227">
        <w:rPr>
          <w:rFonts w:eastAsia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пространства</w:t>
      </w:r>
      <w:r w:rsidRPr="00150227">
        <w:rPr>
          <w:rFonts w:eastAsia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</w:t>
      </w:r>
    </w:p>
    <w:p w14:paraId="7B7B8CD5" w14:textId="77777777" w:rsidR="00635C41" w:rsidRPr="00150227" w:rsidRDefault="00635C41" w:rsidP="00635C41">
      <w:pPr>
        <w:spacing w:after="0" w:line="330" w:lineRule="atLeast"/>
        <w:ind w:left="380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Психолого-педагогическое сопровождение образовательной программы;</w:t>
      </w:r>
    </w:p>
    <w:p w14:paraId="4DD6B17A" w14:textId="77777777" w:rsidR="00635C41" w:rsidRPr="00150227" w:rsidRDefault="00635C41" w:rsidP="00635C41">
      <w:pPr>
        <w:spacing w:after="0" w:line="330" w:lineRule="atLeast"/>
        <w:ind w:left="745" w:hanging="653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1.                Психолого-педагогическое сопровождение обучения;</w:t>
      </w:r>
    </w:p>
    <w:p w14:paraId="406376F4" w14:textId="77777777" w:rsidR="00635C41" w:rsidRPr="00150227" w:rsidRDefault="00635C41" w:rsidP="00635C41">
      <w:pPr>
        <w:spacing w:after="0" w:line="330" w:lineRule="atLeast"/>
        <w:ind w:left="745" w:hanging="653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2.                Изучение особенностей индивидуального развития детей;</w:t>
      </w:r>
    </w:p>
    <w:p w14:paraId="42D73C1E" w14:textId="77777777" w:rsidR="00635C41" w:rsidRPr="00150227" w:rsidRDefault="00635C41" w:rsidP="00635C41">
      <w:pPr>
        <w:spacing w:after="0" w:line="330" w:lineRule="atLeast"/>
        <w:ind w:left="745" w:hanging="653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3.                Формирование у обучающихся мотивации к познавательной деятельности;</w:t>
      </w:r>
    </w:p>
    <w:p w14:paraId="562A1DB1" w14:textId="77777777" w:rsidR="00635C41" w:rsidRPr="00150227" w:rsidRDefault="00635C41" w:rsidP="00635C41">
      <w:pPr>
        <w:spacing w:after="0" w:line="330" w:lineRule="atLeast"/>
        <w:ind w:left="745" w:hanging="653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4.                Создание условий для обеспечения профессионального самоопределения учащихся.</w:t>
      </w:r>
    </w:p>
    <w:p w14:paraId="28C2047E" w14:textId="77777777" w:rsidR="00635C41" w:rsidRPr="00150227" w:rsidRDefault="00635C41" w:rsidP="00635C41">
      <w:pPr>
        <w:spacing w:after="0" w:line="257" w:lineRule="atLeast"/>
        <w:ind w:left="447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Создание условий для укрепления здоровья учащихся:</w:t>
      </w:r>
    </w:p>
    <w:p w14:paraId="36330C8C" w14:textId="77777777" w:rsidR="00635C41" w:rsidRPr="00150227" w:rsidRDefault="00635C41" w:rsidP="00635C41">
      <w:pPr>
        <w:spacing w:after="0" w:line="330" w:lineRule="atLeast"/>
        <w:ind w:left="745" w:hanging="653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1.                Отслеживание динамики здоровья учащихся;</w:t>
      </w:r>
    </w:p>
    <w:p w14:paraId="5F75283B" w14:textId="77777777" w:rsidR="00635C41" w:rsidRPr="00150227" w:rsidRDefault="00635C41" w:rsidP="00635C41">
      <w:pPr>
        <w:spacing w:after="0" w:line="324" w:lineRule="atLeast"/>
        <w:ind w:left="745" w:hanging="653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2.                Разработка методических рекомендаций педагогам   по использованию здоровье сберегающих методик и преодолению учебных перегрузок   обучающихся.</w:t>
      </w:r>
    </w:p>
    <w:p w14:paraId="2C954351" w14:textId="77777777" w:rsidR="00635C41" w:rsidRPr="00150227" w:rsidRDefault="00635C41" w:rsidP="00635C41">
      <w:pPr>
        <w:spacing w:after="0" w:line="324" w:lineRule="atLeast"/>
        <w:ind w:left="745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Диагностика и контроль результативности образовательного процесса</w:t>
      </w:r>
    </w:p>
    <w:p w14:paraId="754432C5" w14:textId="77777777" w:rsidR="00635C41" w:rsidRPr="00150227" w:rsidRDefault="00635C41" w:rsidP="00635C41">
      <w:pPr>
        <w:spacing w:after="0" w:line="330" w:lineRule="atLeast"/>
        <w:ind w:left="745" w:hanging="653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1.                Контроль качества знаний учащихся;</w:t>
      </w:r>
    </w:p>
    <w:p w14:paraId="545CA02F" w14:textId="77777777" w:rsidR="00635C41" w:rsidRPr="00150227" w:rsidRDefault="00635C41" w:rsidP="00635C41">
      <w:pPr>
        <w:spacing w:after="0" w:line="326" w:lineRule="atLeast"/>
        <w:ind w:left="745" w:hanging="653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2.                Совершенствование механизмов независимых экспертиз успеваемости и качества знаний учащихся;</w:t>
      </w:r>
    </w:p>
    <w:p w14:paraId="007A0538" w14:textId="77777777" w:rsidR="00635C41" w:rsidRPr="00150227" w:rsidRDefault="00635C41" w:rsidP="00635C41">
      <w:pPr>
        <w:spacing w:after="0" w:line="329" w:lineRule="atLeast"/>
        <w:ind w:left="745" w:hanging="653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3.                Совершенствование у обучающихся </w:t>
      </w:r>
      <w:proofErr w:type="spellStart"/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общеучебных</w:t>
      </w:r>
      <w:proofErr w:type="spellEnd"/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и специальных умений и навыков, способов деятельности;</w:t>
      </w:r>
    </w:p>
    <w:p w14:paraId="6426D629" w14:textId="77777777" w:rsidR="00635C41" w:rsidRPr="00150227" w:rsidRDefault="00635C41" w:rsidP="00635C41">
      <w:pPr>
        <w:spacing w:after="0" w:line="331" w:lineRule="atLeast"/>
        <w:ind w:left="745" w:hanging="653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4.                Диагностика деятельности педагогов по развитию у учащихся интереса к обучению, результативности использования индивидуально групповых занятий и элективных курсов. </w:t>
      </w:r>
    </w:p>
    <w:p w14:paraId="40F2D22A" w14:textId="77777777" w:rsidR="00635C41" w:rsidRPr="00150227" w:rsidRDefault="00635C41" w:rsidP="00635C41">
      <w:pPr>
        <w:spacing w:after="0" w:line="257" w:lineRule="atLeast"/>
        <w:ind w:right="794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14:paraId="3E757072" w14:textId="77777777" w:rsidR="00635C41" w:rsidRPr="00150227" w:rsidRDefault="00635C41" w:rsidP="00635C41">
      <w:pPr>
        <w:spacing w:after="0" w:line="257" w:lineRule="atLeast"/>
        <w:ind w:left="20" w:right="794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Формы методической работы:</w:t>
      </w:r>
    </w:p>
    <w:p w14:paraId="3A67A16D" w14:textId="77777777" w:rsidR="00635C41" w:rsidRPr="00150227" w:rsidRDefault="00635C41" w:rsidP="00635C41">
      <w:pPr>
        <w:spacing w:after="0" w:line="330" w:lineRule="atLeast"/>
        <w:ind w:left="591" w:hanging="566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1.             Тематические педсоветы.</w:t>
      </w:r>
    </w:p>
    <w:p w14:paraId="34A8AE89" w14:textId="77777777" w:rsidR="00635C41" w:rsidRPr="00150227" w:rsidRDefault="00635C41" w:rsidP="00635C41">
      <w:pPr>
        <w:spacing w:after="0" w:line="330" w:lineRule="atLeast"/>
        <w:ind w:left="591" w:hanging="566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2.             Научно-методический совет.</w:t>
      </w:r>
    </w:p>
    <w:p w14:paraId="463C92BD" w14:textId="77777777" w:rsidR="00635C41" w:rsidRPr="00150227" w:rsidRDefault="00635C41" w:rsidP="00635C41">
      <w:pPr>
        <w:spacing w:after="0" w:line="330" w:lineRule="atLeast"/>
        <w:ind w:left="591" w:hanging="566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3.             Предметные и творческие объединения учителей.</w:t>
      </w:r>
    </w:p>
    <w:p w14:paraId="1CD635C1" w14:textId="77777777" w:rsidR="00635C41" w:rsidRPr="00150227" w:rsidRDefault="00635C41" w:rsidP="00635C41">
      <w:pPr>
        <w:spacing w:after="0" w:line="330" w:lineRule="atLeast"/>
        <w:ind w:left="591" w:hanging="566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4.             Работа учителей по темам самообразования.</w:t>
      </w:r>
    </w:p>
    <w:p w14:paraId="60D8DF77" w14:textId="77777777" w:rsidR="00635C41" w:rsidRPr="00150227" w:rsidRDefault="00635C41" w:rsidP="00635C41">
      <w:pPr>
        <w:spacing w:after="0" w:line="330" w:lineRule="atLeast"/>
        <w:ind w:left="591" w:hanging="566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5.             Открытые уроки.</w:t>
      </w:r>
    </w:p>
    <w:p w14:paraId="7B01B477" w14:textId="77777777" w:rsidR="00635C41" w:rsidRPr="00150227" w:rsidRDefault="00635C41" w:rsidP="00635C41">
      <w:pPr>
        <w:spacing w:after="0" w:line="330" w:lineRule="atLeast"/>
        <w:ind w:left="591" w:hanging="566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6.             Творческие отчеты.</w:t>
      </w:r>
    </w:p>
    <w:p w14:paraId="0B752A13" w14:textId="77777777" w:rsidR="00635C41" w:rsidRPr="00150227" w:rsidRDefault="00635C41" w:rsidP="00635C41">
      <w:pPr>
        <w:spacing w:after="0" w:line="330" w:lineRule="atLeast"/>
        <w:ind w:left="591" w:hanging="566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7.             Предметные недели.</w:t>
      </w:r>
    </w:p>
    <w:p w14:paraId="28DBE3A9" w14:textId="77777777" w:rsidR="00635C41" w:rsidRPr="00150227" w:rsidRDefault="00635C41" w:rsidP="00635C41">
      <w:pPr>
        <w:spacing w:after="0" w:line="330" w:lineRule="atLeast"/>
        <w:ind w:left="591" w:hanging="566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8.             Семинары.</w:t>
      </w:r>
    </w:p>
    <w:p w14:paraId="16B98C2F" w14:textId="77777777" w:rsidR="00635C41" w:rsidRPr="00150227" w:rsidRDefault="00635C41" w:rsidP="00635C41">
      <w:pPr>
        <w:spacing w:after="0" w:line="330" w:lineRule="atLeast"/>
        <w:ind w:left="591" w:hanging="566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9.             Консультации по организации и проведению современного урока.</w:t>
      </w:r>
    </w:p>
    <w:p w14:paraId="6743ACFB" w14:textId="77777777" w:rsidR="00635C41" w:rsidRPr="00150227" w:rsidRDefault="00635C41" w:rsidP="00635C41">
      <w:pPr>
        <w:spacing w:after="0" w:line="330" w:lineRule="atLeast"/>
        <w:ind w:left="591" w:hanging="566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10.         Организация работы с одаренными детьми.</w:t>
      </w:r>
    </w:p>
    <w:p w14:paraId="2A500515" w14:textId="77777777" w:rsidR="00635C41" w:rsidRPr="00150227" w:rsidRDefault="00635C41" w:rsidP="00635C41">
      <w:pPr>
        <w:spacing w:after="0" w:line="330" w:lineRule="atLeast"/>
        <w:ind w:left="591" w:hanging="566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11.         «Портфолио» учителя и ученика</w:t>
      </w:r>
    </w:p>
    <w:p w14:paraId="5ADFBFAF" w14:textId="77777777" w:rsidR="00635C41" w:rsidRPr="00150227" w:rsidRDefault="00635C41" w:rsidP="00635C41">
      <w:pPr>
        <w:spacing w:after="0" w:line="330" w:lineRule="atLeast"/>
        <w:ind w:left="591" w:hanging="566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12.         Организация и контроль курсовой системы повышения квалификации.</w:t>
      </w:r>
    </w:p>
    <w:p w14:paraId="54C97A3C" w14:textId="77777777" w:rsidR="00635C41" w:rsidRPr="00150227" w:rsidRDefault="00635C41" w:rsidP="00635C41">
      <w:pPr>
        <w:spacing w:after="0" w:line="257" w:lineRule="atLeast"/>
        <w:ind w:left="20" w:right="794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Технология направления деятельности методической службы:</w:t>
      </w:r>
    </w:p>
    <w:p w14:paraId="50632B95" w14:textId="77777777" w:rsidR="00635C41" w:rsidRPr="00150227" w:rsidRDefault="00635C41" w:rsidP="00635C41">
      <w:pPr>
        <w:spacing w:after="0" w:line="330" w:lineRule="atLeast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        −          Планирование и организация деятельности методических объединений педагогов</w:t>
      </w:r>
    </w:p>
    <w:p w14:paraId="078BE087" w14:textId="77777777" w:rsidR="00635C41" w:rsidRPr="00150227" w:rsidRDefault="00635C41" w:rsidP="00635C41">
      <w:pPr>
        <w:spacing w:after="0" w:line="330" w:lineRule="atLeast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        −          Организация обучающих мероприятий</w:t>
      </w:r>
    </w:p>
    <w:p w14:paraId="1C315604" w14:textId="77777777" w:rsidR="00635C41" w:rsidRPr="00150227" w:rsidRDefault="00635C41" w:rsidP="00635C41">
      <w:pPr>
        <w:spacing w:after="0" w:line="330" w:lineRule="atLeast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        −          Обеспечение выполнения учебных программ</w:t>
      </w:r>
    </w:p>
    <w:p w14:paraId="2BBD890F" w14:textId="77777777" w:rsidR="00635C41" w:rsidRPr="00150227" w:rsidRDefault="00635C41" w:rsidP="00635C41">
      <w:pPr>
        <w:spacing w:after="0" w:line="330" w:lineRule="atLeast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        −          Обобщение передового педагогического опыта</w:t>
      </w:r>
    </w:p>
    <w:p w14:paraId="213FC15E" w14:textId="77777777" w:rsidR="00635C41" w:rsidRPr="00150227" w:rsidRDefault="00635C41" w:rsidP="00635C41">
      <w:pPr>
        <w:spacing w:after="0" w:line="257" w:lineRule="atLeast"/>
        <w:ind w:left="20" w:right="794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Информационно-методическое обеспечение</w:t>
      </w:r>
    </w:p>
    <w:p w14:paraId="25EA007A" w14:textId="77777777" w:rsidR="00635C41" w:rsidRPr="00150227" w:rsidRDefault="00635C41" w:rsidP="00635C41">
      <w:pPr>
        <w:spacing w:after="0" w:line="257" w:lineRule="atLeast"/>
        <w:ind w:left="20" w:right="794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  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- Утверждение списка УМК для уровней новых ФГОС НОО и ООО</w:t>
      </w:r>
    </w:p>
    <w:p w14:paraId="1D210D2F" w14:textId="77777777" w:rsidR="00635C41" w:rsidRPr="00150227" w:rsidRDefault="00635C41" w:rsidP="00635C41">
      <w:pPr>
        <w:spacing w:after="0" w:line="330" w:lineRule="atLeast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      - Подбор методического материала для проведения педагогических и методических советов, семинаров, конференций (по плану работы школы).</w:t>
      </w:r>
    </w:p>
    <w:p w14:paraId="180374C8" w14:textId="77777777" w:rsidR="00635C41" w:rsidRPr="00150227" w:rsidRDefault="00635C41" w:rsidP="00635C41">
      <w:pPr>
        <w:spacing w:after="0" w:line="329" w:lineRule="atLeast"/>
        <w:ind w:left="730" w:hanging="360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− Создание         банка данных           программно-</w:t>
      </w:r>
      <w:proofErr w:type="gramStart"/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методической,   </w:t>
      </w:r>
      <w:proofErr w:type="gramEnd"/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         нормативно-правовой,            научно-теоретической информации.</w:t>
      </w:r>
    </w:p>
    <w:p w14:paraId="57A3D2AE" w14:textId="77777777" w:rsidR="00635C41" w:rsidRPr="00150227" w:rsidRDefault="00635C41" w:rsidP="00635C41">
      <w:pPr>
        <w:spacing w:after="0" w:line="329" w:lineRule="atLeast"/>
        <w:ind w:left="730" w:hanging="360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−Удовлетворение запросов, потребностей учителей в информации профессионально-личностной ориентации.</w:t>
      </w:r>
    </w:p>
    <w:p w14:paraId="42D635A0" w14:textId="77777777" w:rsidR="00635C41" w:rsidRPr="00150227" w:rsidRDefault="00635C41" w:rsidP="00635C41">
      <w:pPr>
        <w:spacing w:after="0" w:line="330" w:lineRule="atLeast"/>
        <w:ind w:left="380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− Систематизация материалов, поступающих в методический кабинет.</w:t>
      </w:r>
    </w:p>
    <w:p w14:paraId="2ED421DA" w14:textId="77777777" w:rsidR="00635C41" w:rsidRPr="00150227" w:rsidRDefault="00635C41" w:rsidP="00635C41">
      <w:pPr>
        <w:spacing w:after="0" w:line="330" w:lineRule="atLeast"/>
        <w:ind w:left="380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− Оформление материала по обобщению опыта творчески работающих педагогов.</w:t>
      </w:r>
    </w:p>
    <w:p w14:paraId="1B238329" w14:textId="77777777" w:rsidR="00635C41" w:rsidRPr="00150227" w:rsidRDefault="00635C41" w:rsidP="00635C41">
      <w:pPr>
        <w:spacing w:after="0" w:line="330" w:lineRule="atLeast"/>
        <w:ind w:left="380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− Пополнение банка данных о ППО работников гимназии.</w:t>
      </w:r>
    </w:p>
    <w:p w14:paraId="3C6B8301" w14:textId="77777777" w:rsidR="00635C41" w:rsidRPr="00150227" w:rsidRDefault="00635C41" w:rsidP="00635C41">
      <w:pPr>
        <w:spacing w:after="0" w:line="330" w:lineRule="atLeast"/>
        <w:ind w:left="380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− Оказание методической помощи молодым педагогам.</w:t>
      </w:r>
    </w:p>
    <w:p w14:paraId="038D7F4E" w14:textId="77777777" w:rsidR="00635C41" w:rsidRPr="00150227" w:rsidRDefault="00635C41" w:rsidP="00635C41">
      <w:pPr>
        <w:spacing w:after="0" w:line="257" w:lineRule="atLeast"/>
        <w:ind w:left="20" w:right="794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Инновационная деятельность</w:t>
      </w:r>
    </w:p>
    <w:p w14:paraId="665980D1" w14:textId="77777777" w:rsidR="00635C41" w:rsidRPr="00150227" w:rsidRDefault="00635C41" w:rsidP="00635C41">
      <w:pPr>
        <w:spacing w:after="0" w:line="330" w:lineRule="atLeast"/>
        <w:ind w:left="380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− Определение перспектив и задач инновационного развития ОУ</w:t>
      </w:r>
    </w:p>
    <w:p w14:paraId="12AFB595" w14:textId="77777777" w:rsidR="00635C41" w:rsidRPr="00150227" w:rsidRDefault="00635C41" w:rsidP="00635C41">
      <w:pPr>
        <w:spacing w:after="0" w:line="324" w:lineRule="atLeast"/>
        <w:ind w:left="730" w:hanging="360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− Инновационный потенциал педагогического коллектива (анализ качественного уровня кадров)</w:t>
      </w:r>
    </w:p>
    <w:p w14:paraId="79D5DEEE" w14:textId="77777777" w:rsidR="00635C41" w:rsidRPr="00150227" w:rsidRDefault="00635C41" w:rsidP="00635C41">
      <w:pPr>
        <w:spacing w:after="0" w:line="330" w:lineRule="atLeast"/>
        <w:ind w:left="380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− Управление развитием инновационного потенциала: </w:t>
      </w:r>
    </w:p>
    <w:p w14:paraId="1CD64D72" w14:textId="77777777" w:rsidR="00635C41" w:rsidRPr="00150227" w:rsidRDefault="00635C41" w:rsidP="00635C41">
      <w:pPr>
        <w:spacing w:after="0" w:line="330" w:lineRule="atLeast"/>
        <w:ind w:left="380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− развитие инновационного потенциала педагогов</w:t>
      </w:r>
    </w:p>
    <w:p w14:paraId="6465C0FD" w14:textId="77777777" w:rsidR="00635C41" w:rsidRPr="00150227" w:rsidRDefault="00635C41" w:rsidP="00635C41">
      <w:pPr>
        <w:spacing w:after="0" w:line="330" w:lineRule="atLeast"/>
        <w:ind w:left="380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− развитие связей с профессиональным сообществом</w:t>
      </w:r>
    </w:p>
    <w:p w14:paraId="2EA99B0E" w14:textId="77777777" w:rsidR="00635C41" w:rsidRPr="00150227" w:rsidRDefault="00635C41" w:rsidP="00635C41">
      <w:pPr>
        <w:spacing w:after="0" w:line="330" w:lineRule="atLeast"/>
        <w:ind w:left="380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− создание условий для эффективной реализации социально-педагогических инициатив.</w:t>
      </w:r>
    </w:p>
    <w:p w14:paraId="3BAE2634" w14:textId="77777777" w:rsidR="00635C41" w:rsidRPr="00150227" w:rsidRDefault="00635C41" w:rsidP="00635C41">
      <w:pPr>
        <w:spacing w:after="0" w:line="257" w:lineRule="atLeast"/>
        <w:ind w:left="28" w:right="4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Основные направления деятельности методической службы</w:t>
      </w:r>
    </w:p>
    <w:p w14:paraId="22FC629F" w14:textId="77777777" w:rsidR="00635C41" w:rsidRPr="00150227" w:rsidRDefault="00635C41" w:rsidP="00635C41">
      <w:pPr>
        <w:spacing w:line="257" w:lineRule="atLeast"/>
        <w:ind w:left="28" w:right="4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0698" w:type="dxa"/>
        <w:tblInd w:w="-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3659"/>
        <w:gridCol w:w="60"/>
        <w:gridCol w:w="1641"/>
        <w:gridCol w:w="61"/>
        <w:gridCol w:w="1924"/>
        <w:gridCol w:w="61"/>
        <w:gridCol w:w="2689"/>
        <w:gridCol w:w="105"/>
      </w:tblGrid>
      <w:tr w:rsidR="00150227" w:rsidRPr="00150227" w14:paraId="4D8B4F3E" w14:textId="77777777" w:rsidTr="00635C41">
        <w:trPr>
          <w:trHeight w:val="1112"/>
        </w:trPr>
        <w:tc>
          <w:tcPr>
            <w:tcW w:w="105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47603D69" w14:textId="77777777" w:rsidR="00635C41" w:rsidRPr="00150227" w:rsidRDefault="00635C41" w:rsidP="00635C41">
            <w:pPr>
              <w:spacing w:after="0" w:line="257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I.      Обеспечение управления методической работой школы</w:t>
            </w:r>
          </w:p>
          <w:p w14:paraId="5220C234" w14:textId="77777777" w:rsidR="00635C41" w:rsidRPr="00150227" w:rsidRDefault="00635C41" w:rsidP="00635C41">
            <w:pPr>
              <w:spacing w:after="0" w:line="305" w:lineRule="atLeast"/>
              <w:ind w:left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Цель: обеспечить непрерывную связь системы методической работы с образовательным процессом школы </w:t>
            </w:r>
          </w:p>
          <w:p w14:paraId="4DC735A8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25607" w14:textId="77777777" w:rsidR="00635C41" w:rsidRPr="00150227" w:rsidRDefault="00635C41" w:rsidP="00635C41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50227" w:rsidRPr="00150227" w14:paraId="1A2BC585" w14:textId="77777777" w:rsidTr="00635C41">
        <w:trPr>
          <w:trHeight w:val="836"/>
        </w:trPr>
        <w:tc>
          <w:tcPr>
            <w:tcW w:w="1059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746BCB5F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1.1. Организационно-педагогическая деятельность</w:t>
            </w:r>
          </w:p>
          <w:p w14:paraId="6665F126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Цель: выработка единых представлений о перспективах работы, определение направлений деятельности.</w:t>
            </w:r>
          </w:p>
          <w:p w14:paraId="6FE11F89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A83B7B8" w14:textId="77777777" w:rsidR="00635C41" w:rsidRPr="00150227" w:rsidRDefault="00635C41" w:rsidP="00635C41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50227" w:rsidRPr="00150227" w14:paraId="7B5271C5" w14:textId="77777777" w:rsidTr="00635C41">
        <w:trPr>
          <w:trHeight w:val="286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14:paraId="1C453139" w14:textId="77777777" w:rsidR="00635C41" w:rsidRPr="00150227" w:rsidRDefault="00635C41" w:rsidP="00635C41">
            <w:pPr>
              <w:spacing w:after="0" w:line="257" w:lineRule="atLeast"/>
              <w:ind w:left="2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14:paraId="257E0A23" w14:textId="77777777" w:rsidR="00635C41" w:rsidRPr="00150227" w:rsidRDefault="00635C41" w:rsidP="00635C41">
            <w:pPr>
              <w:spacing w:after="0" w:line="257" w:lineRule="atLeast"/>
              <w:ind w:right="4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Планируемое мероприятие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14:paraId="6F579D8E" w14:textId="77777777" w:rsidR="00635C41" w:rsidRPr="00150227" w:rsidRDefault="00635C41" w:rsidP="00635C41">
            <w:pPr>
              <w:spacing w:after="0" w:line="257" w:lineRule="atLeast"/>
              <w:ind w:right="4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14:paraId="0F443D4F" w14:textId="77777777" w:rsidR="00635C41" w:rsidRPr="00150227" w:rsidRDefault="00635C41" w:rsidP="00635C41">
            <w:pPr>
              <w:spacing w:after="0" w:line="257" w:lineRule="atLeast"/>
              <w:ind w:left="2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28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14:paraId="47F0C8C1" w14:textId="77777777" w:rsidR="00635C41" w:rsidRPr="00150227" w:rsidRDefault="00635C41" w:rsidP="00635C41">
            <w:pPr>
              <w:spacing w:after="0" w:line="257" w:lineRule="atLeast"/>
              <w:ind w:right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Результат</w:t>
            </w:r>
          </w:p>
        </w:tc>
      </w:tr>
      <w:tr w:rsidR="00150227" w:rsidRPr="00150227" w14:paraId="32273468" w14:textId="77777777" w:rsidTr="00635C41">
        <w:trPr>
          <w:trHeight w:val="565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24E394B8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49CD1DF3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Утверждение методической темы школы на 2022-2023 уч. год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5D02DB93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Август 2022 г.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51AE909C" w14:textId="77777777" w:rsidR="00635C41" w:rsidRPr="00150227" w:rsidRDefault="00635C41" w:rsidP="00635C41">
            <w:pPr>
              <w:spacing w:after="0" w:line="257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30EE9454" w14:textId="77777777" w:rsidR="00635C41" w:rsidRPr="00150227" w:rsidRDefault="00635C41" w:rsidP="00635C41">
            <w:pPr>
              <w:spacing w:after="0" w:line="257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Утверждение методической темы школы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D2452" w14:textId="77777777" w:rsidR="00635C41" w:rsidRPr="00150227" w:rsidRDefault="00635C41" w:rsidP="00635C41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50227" w:rsidRPr="00150227" w14:paraId="640E9DB7" w14:textId="77777777" w:rsidTr="00635C41">
        <w:trPr>
          <w:trHeight w:val="1114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251252B9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4AFC4DFC" w14:textId="77777777" w:rsidR="00635C41" w:rsidRPr="00150227" w:rsidRDefault="00635C41" w:rsidP="00635C41">
            <w:pPr>
              <w:spacing w:after="0" w:line="300" w:lineRule="atLeast"/>
              <w:ind w:left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Составление плана методической работы школы на 2022-2023 уч. год</w:t>
            </w:r>
          </w:p>
          <w:p w14:paraId="4C48A106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19565346" w14:textId="77777777" w:rsidR="00635C41" w:rsidRPr="00150227" w:rsidRDefault="00635C41" w:rsidP="00635C41">
            <w:pPr>
              <w:spacing w:after="0" w:line="271" w:lineRule="atLeast"/>
              <w:ind w:left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Август 2022г.</w:t>
            </w:r>
          </w:p>
          <w:p w14:paraId="1FC57415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75030053" w14:textId="77777777" w:rsidR="00635C41" w:rsidRPr="00150227" w:rsidRDefault="00635C41" w:rsidP="00635C41">
            <w:pPr>
              <w:spacing w:after="0" w:line="257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по НМР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0F3060EC" w14:textId="77777777" w:rsidR="00635C41" w:rsidRPr="00150227" w:rsidRDefault="00635C41" w:rsidP="00635C41">
            <w:pPr>
              <w:spacing w:after="0" w:line="257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Утверждение плана методической работы школы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2FF72" w14:textId="77777777" w:rsidR="00635C41" w:rsidRPr="00150227" w:rsidRDefault="00635C41" w:rsidP="00635C41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50227" w:rsidRPr="00150227" w14:paraId="5960CE22" w14:textId="77777777" w:rsidTr="00635C41">
        <w:trPr>
          <w:trHeight w:val="838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1FC56580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72D3A82D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Утверждение состава методического совета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3CE7CDE5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23D2944C" w14:textId="77777777" w:rsidR="00635C41" w:rsidRPr="00150227" w:rsidRDefault="00635C41" w:rsidP="00635C41">
            <w:pPr>
              <w:spacing w:after="0" w:line="257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Администрация,</w:t>
            </w:r>
          </w:p>
          <w:p w14:paraId="608FF3BC" w14:textId="77777777" w:rsidR="00635C41" w:rsidRPr="00150227" w:rsidRDefault="00635C41" w:rsidP="00635C41">
            <w:pPr>
              <w:spacing w:after="0" w:line="257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НМР</w:t>
            </w:r>
          </w:p>
          <w:p w14:paraId="0D86621F" w14:textId="77777777" w:rsidR="00635C41" w:rsidRPr="00150227" w:rsidRDefault="00635C41" w:rsidP="00635C41">
            <w:pPr>
              <w:spacing w:after="0" w:line="257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776EE52C" w14:textId="77777777" w:rsidR="00635C41" w:rsidRPr="00150227" w:rsidRDefault="00635C41" w:rsidP="00635C41">
            <w:pPr>
              <w:spacing w:after="0" w:line="257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Приказ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AC5BD" w14:textId="77777777" w:rsidR="00635C41" w:rsidRPr="00150227" w:rsidRDefault="00635C41" w:rsidP="00635C41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50227" w:rsidRPr="00150227" w14:paraId="5F533E31" w14:textId="77777777" w:rsidTr="00635C41">
        <w:trPr>
          <w:trHeight w:val="562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71D0CC89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724389F8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Комплектование МО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2410E602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37549865" w14:textId="77777777" w:rsidR="00635C41" w:rsidRPr="00150227" w:rsidRDefault="00635C41" w:rsidP="00635C41">
            <w:pPr>
              <w:spacing w:after="0" w:line="257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Администрация, зам. </w:t>
            </w:r>
            <w:proofErr w:type="spellStart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НМР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436720F9" w14:textId="77777777" w:rsidR="00635C41" w:rsidRPr="00150227" w:rsidRDefault="00635C41" w:rsidP="00635C41">
            <w:pPr>
              <w:spacing w:after="0" w:line="257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Приказ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8D8D5" w14:textId="77777777" w:rsidR="00635C41" w:rsidRPr="00150227" w:rsidRDefault="00635C41" w:rsidP="00635C41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50227" w:rsidRPr="00150227" w14:paraId="15CFF62A" w14:textId="77777777" w:rsidTr="00635C41">
        <w:trPr>
          <w:trHeight w:val="1114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1785BD56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00BD566D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Создание базы данных о количественном и качественном составе педагогов школы, перспективный план аттестации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7AA94054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4A15C137" w14:textId="77777777" w:rsidR="00635C41" w:rsidRPr="00150227" w:rsidRDefault="00635C41" w:rsidP="00635C41">
            <w:pPr>
              <w:spacing w:after="0" w:line="257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УВР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3FA2332C" w14:textId="77777777" w:rsidR="00635C41" w:rsidRPr="00150227" w:rsidRDefault="00635C41" w:rsidP="00635C41">
            <w:pPr>
              <w:spacing w:after="0" w:line="257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Учёт педагогических кадров, КПК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1F0CE" w14:textId="77777777" w:rsidR="00635C41" w:rsidRPr="00150227" w:rsidRDefault="00635C41" w:rsidP="00635C41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50227" w:rsidRPr="00150227" w14:paraId="038485BB" w14:textId="77777777" w:rsidTr="00635C41">
        <w:trPr>
          <w:trHeight w:val="1140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66236F3D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786F6A06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Изучение нормативно-правовых документов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6543537A" w14:textId="77777777" w:rsidR="00635C41" w:rsidRPr="00150227" w:rsidRDefault="00635C41" w:rsidP="00635C41">
            <w:pPr>
              <w:spacing w:after="0" w:line="293" w:lineRule="atLeast"/>
              <w:ind w:left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  <w:p w14:paraId="62E64D5A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38327453" w14:textId="77777777" w:rsidR="00635C41" w:rsidRPr="00150227" w:rsidRDefault="00635C41" w:rsidP="00635C41">
            <w:pPr>
              <w:spacing w:after="0" w:line="257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УВР, НМР</w:t>
            </w:r>
          </w:p>
          <w:p w14:paraId="02A56CF2" w14:textId="77777777" w:rsidR="00635C41" w:rsidRPr="00150227" w:rsidRDefault="00635C41" w:rsidP="00635C41">
            <w:pPr>
              <w:spacing w:after="0" w:line="257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1F513CC2" w14:textId="77777777" w:rsidR="00635C41" w:rsidRPr="00150227" w:rsidRDefault="00635C41" w:rsidP="00635C41">
            <w:pPr>
              <w:spacing w:after="0" w:line="257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Изучение нормативно-правовой базы организации методической работы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4A4D7" w14:textId="77777777" w:rsidR="00635C41" w:rsidRPr="00150227" w:rsidRDefault="00635C41" w:rsidP="00635C41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50227" w:rsidRPr="00150227" w14:paraId="661F9769" w14:textId="77777777" w:rsidTr="00635C41">
        <w:trPr>
          <w:trHeight w:val="632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0E0AFE33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7.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56C6A4E5" w14:textId="77777777" w:rsidR="00635C41" w:rsidRPr="00150227" w:rsidRDefault="00635C41" w:rsidP="00635C41">
            <w:pPr>
              <w:spacing w:after="0" w:line="257" w:lineRule="atLeast"/>
              <w:ind w:left="20" w:right="79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Утверждение списка УМК для уровней новых ФГОС НОО и ООО</w:t>
            </w:r>
          </w:p>
          <w:p w14:paraId="1DB0D224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237A669A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29BEEC47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Администрация, руководители МО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1C7B1A77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Изучение списка УМК</w:t>
            </w:r>
          </w:p>
          <w:p w14:paraId="39B30353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3548E" w14:textId="77777777" w:rsidR="00635C41" w:rsidRPr="00150227" w:rsidRDefault="00635C41" w:rsidP="00635C41">
            <w:pPr>
              <w:spacing w:after="0" w:line="33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50227" w:rsidRPr="00150227" w14:paraId="40CB6302" w14:textId="77777777" w:rsidTr="00635C41">
        <w:trPr>
          <w:trHeight w:val="835"/>
        </w:trPr>
        <w:tc>
          <w:tcPr>
            <w:tcW w:w="1059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65009074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1.2. Работа Методического совета школы</w:t>
            </w:r>
          </w:p>
          <w:p w14:paraId="61B28EE6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Цель: проектирование развития образовательного процесса, организация продуктивной педагогической деятельности</w:t>
            </w:r>
          </w:p>
          <w:p w14:paraId="1A2108D0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05BE5B0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874769" w14:textId="77777777" w:rsidR="00635C41" w:rsidRPr="00150227" w:rsidRDefault="00635C41" w:rsidP="00635C41">
            <w:pPr>
              <w:spacing w:after="0" w:line="33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50227" w:rsidRPr="00150227" w14:paraId="394AB310" w14:textId="77777777" w:rsidTr="00635C41">
        <w:trPr>
          <w:trHeight w:val="286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14:paraId="55A2201D" w14:textId="77777777" w:rsidR="00635C41" w:rsidRPr="00150227" w:rsidRDefault="00635C41" w:rsidP="00635C41">
            <w:pPr>
              <w:spacing w:after="0" w:line="257" w:lineRule="atLeast"/>
              <w:ind w:left="13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14:paraId="47B6D0F3" w14:textId="77777777" w:rsidR="00635C41" w:rsidRPr="00150227" w:rsidRDefault="00635C41" w:rsidP="00635C41">
            <w:pPr>
              <w:spacing w:after="0" w:line="257" w:lineRule="atLeast"/>
              <w:ind w:left="1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Планируемое мероприятие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14:paraId="4B7AE101" w14:textId="77777777" w:rsidR="00635C41" w:rsidRPr="00150227" w:rsidRDefault="00635C41" w:rsidP="00635C41">
            <w:pPr>
              <w:spacing w:after="0" w:line="257" w:lineRule="atLeast"/>
              <w:ind w:left="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14:paraId="4416BE54" w14:textId="77777777" w:rsidR="00635C41" w:rsidRPr="00150227" w:rsidRDefault="00635C41" w:rsidP="00635C41">
            <w:pPr>
              <w:spacing w:after="0" w:line="257" w:lineRule="atLeast"/>
              <w:ind w:left="13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28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14:paraId="379063A0" w14:textId="77777777" w:rsidR="00635C41" w:rsidRPr="00150227" w:rsidRDefault="00635C41" w:rsidP="00635C41">
            <w:pPr>
              <w:spacing w:after="0" w:line="257" w:lineRule="atLeast"/>
              <w:ind w:left="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Результат</w:t>
            </w:r>
          </w:p>
        </w:tc>
      </w:tr>
      <w:tr w:rsidR="00150227" w:rsidRPr="00150227" w14:paraId="69F5290A" w14:textId="77777777" w:rsidTr="00635C41">
        <w:trPr>
          <w:trHeight w:val="1622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01C440A9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60F150AF" w14:textId="77777777" w:rsidR="00635C41" w:rsidRPr="00150227" w:rsidRDefault="00635C41" w:rsidP="00635C41">
            <w:pPr>
              <w:spacing w:after="0" w:line="271" w:lineRule="atLeast"/>
              <w:ind w:left="2" w:right="1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Заседание №1 Тема: «Приоритетные задачи методической работы в новом учебном году и отражение их в планах методической работы МО в свете перехода к внедрению ФГОС третьего поколения» </w:t>
            </w:r>
          </w:p>
          <w:p w14:paraId="24B139BF" w14:textId="77777777" w:rsidR="00635C41" w:rsidRPr="00150227" w:rsidRDefault="00635C41" w:rsidP="00635C41">
            <w:pPr>
              <w:spacing w:after="0" w:line="271" w:lineRule="atLeast"/>
              <w:ind w:left="2" w:right="1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Рабочие вопросы:</w:t>
            </w: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E011BA5" w14:textId="77777777" w:rsidR="00635C41" w:rsidRPr="00150227" w:rsidRDefault="00635C41" w:rsidP="00635C41">
            <w:pPr>
              <w:spacing w:after="0" w:line="293" w:lineRule="atLeast"/>
              <w:ind w:left="2" w:right="8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1)</w:t>
            </w:r>
            <w:r w:rsidRPr="00150227">
              <w:rPr>
                <w:rFonts w:eastAsia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</w:t>
            </w: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Утверждение плана работы на 2022-2023 учебный год. </w:t>
            </w:r>
          </w:p>
          <w:p w14:paraId="4B8E58D1" w14:textId="77777777" w:rsidR="00635C41" w:rsidRPr="00150227" w:rsidRDefault="00635C41" w:rsidP="00635C41">
            <w:pPr>
              <w:spacing w:after="0" w:line="257" w:lineRule="atLeast"/>
              <w:ind w:left="2" w:right="8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2)</w:t>
            </w:r>
            <w:r w:rsidRPr="00150227">
              <w:rPr>
                <w:rFonts w:eastAsia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</w:t>
            </w: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Утверждение рабочих программ, элективных курсов.</w:t>
            </w:r>
          </w:p>
          <w:p w14:paraId="2EF21588" w14:textId="77777777" w:rsidR="00635C41" w:rsidRPr="00150227" w:rsidRDefault="00635C41" w:rsidP="00635C41">
            <w:pPr>
              <w:spacing w:after="0" w:line="257" w:lineRule="atLeast"/>
              <w:ind w:left="2" w:right="8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3) Процедура аттестации педагогических кадров в 2022-2023 учебном году </w:t>
            </w:r>
          </w:p>
          <w:p w14:paraId="1830C073" w14:textId="77777777" w:rsidR="00635C41" w:rsidRPr="00150227" w:rsidRDefault="00635C41" w:rsidP="00635C41">
            <w:pPr>
              <w:spacing w:after="0" w:line="257" w:lineRule="atLeast"/>
              <w:ind w:left="2" w:right="8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4) Планирование системы открытых уроков в рамках каждого МО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2153BE8A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24C187E8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НМР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2F87859B" w14:textId="77777777" w:rsidR="00635C41" w:rsidRPr="00150227" w:rsidRDefault="00635C41" w:rsidP="00635C41">
            <w:pPr>
              <w:spacing w:after="0" w:line="257" w:lineRule="atLeast"/>
              <w:ind w:right="12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Определение основных направлений и задач работы педагогического коллектива на 2022– 2023 учебный год, Программы развития, коррективы планов работы МО.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D593B" w14:textId="77777777" w:rsidR="00635C41" w:rsidRPr="00150227" w:rsidRDefault="00635C41" w:rsidP="00635C41">
            <w:pPr>
              <w:spacing w:after="0" w:line="33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50227" w:rsidRPr="00150227" w14:paraId="71B3C8CB" w14:textId="77777777" w:rsidTr="00635C4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4412A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4F4F9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6D318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D0301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91B8D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2B011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9265D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17B5F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6F78F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92AF528" w14:textId="77777777" w:rsidR="00635C41" w:rsidRPr="00150227" w:rsidRDefault="00635C41" w:rsidP="00635C41">
      <w:pPr>
        <w:spacing w:line="257" w:lineRule="atLeast"/>
        <w:ind w:left="-827" w:right="11062"/>
        <w:rPr>
          <w:rFonts w:ascii="Arial" w:eastAsia="Times New Roman" w:hAnsi="Arial" w:cs="Arial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0598" w:type="dxa"/>
        <w:tblInd w:w="-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3843"/>
        <w:gridCol w:w="1579"/>
        <w:gridCol w:w="1985"/>
        <w:gridCol w:w="2693"/>
      </w:tblGrid>
      <w:tr w:rsidR="00150227" w:rsidRPr="00150227" w14:paraId="0017F4C7" w14:textId="77777777" w:rsidTr="00635C41">
        <w:trPr>
          <w:trHeight w:val="139"/>
        </w:trPr>
        <w:tc>
          <w:tcPr>
            <w:tcW w:w="1059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14:paraId="200BCF2F" w14:textId="77777777" w:rsidR="00635C41" w:rsidRPr="00150227" w:rsidRDefault="00635C41" w:rsidP="00635C41">
            <w:pPr>
              <w:spacing w:after="0" w:line="257" w:lineRule="atLeast"/>
              <w:ind w:left="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</w:tr>
      <w:tr w:rsidR="00150227" w:rsidRPr="00150227" w14:paraId="2E6DDEBE" w14:textId="77777777" w:rsidTr="00635C41">
        <w:trPr>
          <w:trHeight w:val="2770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14:paraId="32161A56" w14:textId="77777777" w:rsidR="00635C41" w:rsidRPr="00150227" w:rsidRDefault="00635C41" w:rsidP="00635C41">
            <w:pPr>
              <w:spacing w:after="0" w:line="257" w:lineRule="atLeast"/>
              <w:ind w:left="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14:paraId="14FD16E2" w14:textId="77777777" w:rsidR="00635C41" w:rsidRPr="00150227" w:rsidRDefault="00635C41" w:rsidP="00635C41">
            <w:pPr>
              <w:spacing w:after="0" w:line="276" w:lineRule="atLeast"/>
              <w:ind w:left="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Заседание №2 Тема: «О ходе реализации педагогическим коллективом обновленных ФГОС -21». </w:t>
            </w:r>
          </w:p>
          <w:p w14:paraId="4C63A1B6" w14:textId="77777777" w:rsidR="00635C41" w:rsidRPr="00150227" w:rsidRDefault="00635C41" w:rsidP="00635C41">
            <w:pPr>
              <w:spacing w:after="0" w:line="257" w:lineRule="atLeast"/>
              <w:ind w:left="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Рабочие вопросы:</w:t>
            </w:r>
          </w:p>
          <w:p w14:paraId="253F9324" w14:textId="77777777" w:rsidR="00635C41" w:rsidRPr="00150227" w:rsidRDefault="00635C41" w:rsidP="00635C41">
            <w:pPr>
              <w:spacing w:after="0" w:line="257" w:lineRule="atLeast"/>
              <w:ind w:left="108" w:right="14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1) анализ проведения школьных предметных олимпиад;</w:t>
            </w:r>
          </w:p>
          <w:p w14:paraId="12FCA59F" w14:textId="77777777" w:rsidR="00635C41" w:rsidRPr="00150227" w:rsidRDefault="00635C41" w:rsidP="00635C41">
            <w:pPr>
              <w:spacing w:after="0" w:line="257" w:lineRule="atLeast"/>
              <w:ind w:left="108" w:right="14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2) итоги мониторинга учебного процесса за первую четверть;</w:t>
            </w:r>
          </w:p>
          <w:p w14:paraId="016A7A90" w14:textId="77777777" w:rsidR="00635C41" w:rsidRPr="00150227" w:rsidRDefault="00635C41" w:rsidP="00635C41">
            <w:pPr>
              <w:spacing w:after="0" w:line="257" w:lineRule="atLeast"/>
              <w:ind w:left="108" w:right="14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3) единые нормы оформления документации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14:paraId="6CECA9D2" w14:textId="77777777" w:rsidR="00635C41" w:rsidRPr="00150227" w:rsidRDefault="00635C41" w:rsidP="00635C41">
            <w:pPr>
              <w:spacing w:after="0" w:line="276" w:lineRule="atLeast"/>
              <w:ind w:left="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  <w:p w14:paraId="4E3BD061" w14:textId="77777777" w:rsidR="00635C41" w:rsidRPr="00150227" w:rsidRDefault="00635C41" w:rsidP="00635C41">
            <w:pPr>
              <w:spacing w:after="0" w:line="257" w:lineRule="atLeast"/>
              <w:ind w:left="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14:paraId="67B5FE9D" w14:textId="77777777" w:rsidR="00635C41" w:rsidRPr="00150227" w:rsidRDefault="00635C41" w:rsidP="00635C41">
            <w:pPr>
              <w:spacing w:after="0" w:line="257" w:lineRule="atLeast"/>
              <w:ind w:left="10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gramStart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НМР ,</w:t>
            </w:r>
            <w:proofErr w:type="gramEnd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УВР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14:paraId="4BF5C405" w14:textId="77777777" w:rsidR="00635C41" w:rsidRPr="00150227" w:rsidRDefault="00635C41" w:rsidP="00635C41">
            <w:pPr>
              <w:spacing w:after="0" w:line="257" w:lineRule="atLeast"/>
              <w:ind w:left="10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Аналитическая справка о результатах реализации ФГОС.</w:t>
            </w:r>
          </w:p>
        </w:tc>
      </w:tr>
      <w:tr w:rsidR="00150227" w:rsidRPr="00150227" w14:paraId="5911D85E" w14:textId="77777777" w:rsidTr="00635C41">
        <w:trPr>
          <w:trHeight w:val="3874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14:paraId="4806DA37" w14:textId="77777777" w:rsidR="00635C41" w:rsidRPr="00150227" w:rsidRDefault="00635C41" w:rsidP="00635C41">
            <w:pPr>
              <w:spacing w:after="0" w:line="257" w:lineRule="atLeast"/>
              <w:ind w:left="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14:paraId="49EE5CDA" w14:textId="77777777" w:rsidR="00635C41" w:rsidRPr="00150227" w:rsidRDefault="00635C41" w:rsidP="00635C41">
            <w:pPr>
              <w:spacing w:after="0" w:line="269" w:lineRule="atLeast"/>
              <w:ind w:left="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Заседание №3 Тема: «Современный урок как условие выхода на новые образовательные результаты в ходе реализации стандартов </w:t>
            </w:r>
            <w:proofErr w:type="gramStart"/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третьего  поколения</w:t>
            </w:r>
            <w:proofErr w:type="gramEnd"/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14:paraId="586CEE1C" w14:textId="77777777" w:rsidR="00635C41" w:rsidRPr="00150227" w:rsidRDefault="00635C41" w:rsidP="00635C41">
            <w:pPr>
              <w:spacing w:after="0" w:line="269" w:lineRule="atLeast"/>
              <w:ind w:left="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Рабочие вопросы:</w:t>
            </w: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5F79CFC" w14:textId="77777777" w:rsidR="00635C41" w:rsidRPr="00150227" w:rsidRDefault="00635C41" w:rsidP="00635C41">
            <w:pPr>
              <w:spacing w:after="0" w:line="271" w:lineRule="atLeast"/>
              <w:ind w:left="108" w:right="7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1)</w:t>
            </w:r>
            <w:r w:rsidRPr="00150227">
              <w:rPr>
                <w:rFonts w:eastAsia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   </w:t>
            </w: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результативность методической работы школы за первое полугодие; </w:t>
            </w:r>
          </w:p>
          <w:p w14:paraId="674E5034" w14:textId="77777777" w:rsidR="00635C41" w:rsidRPr="00150227" w:rsidRDefault="00635C41" w:rsidP="00635C41">
            <w:pPr>
              <w:spacing w:after="0" w:line="257" w:lineRule="atLeast"/>
              <w:ind w:left="108" w:right="7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2)</w:t>
            </w:r>
            <w:r w:rsidRPr="00150227">
              <w:rPr>
                <w:rFonts w:eastAsia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   </w:t>
            </w: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итоги мониторинга учебного процесса за первое полугодие; </w:t>
            </w:r>
          </w:p>
          <w:p w14:paraId="4267C0DE" w14:textId="77777777" w:rsidR="00635C41" w:rsidRPr="00150227" w:rsidRDefault="00635C41" w:rsidP="00635C41">
            <w:pPr>
              <w:spacing w:after="0" w:line="257" w:lineRule="atLeast"/>
              <w:ind w:left="108" w:right="7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3) итоги участия обучающихся школы на муниципальном этапе предметных олимпиад.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14:paraId="215EE6A8" w14:textId="77777777" w:rsidR="00635C41" w:rsidRPr="00150227" w:rsidRDefault="00635C41" w:rsidP="00635C41">
            <w:pPr>
              <w:spacing w:after="0" w:line="257" w:lineRule="atLeast"/>
              <w:ind w:left="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  <w:p w14:paraId="50C384FC" w14:textId="77777777" w:rsidR="00635C41" w:rsidRPr="00150227" w:rsidRDefault="00635C41" w:rsidP="00635C41">
            <w:pPr>
              <w:spacing w:after="0" w:line="257" w:lineRule="atLeast"/>
              <w:ind w:left="-1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14:paraId="77D19C19" w14:textId="77777777" w:rsidR="00635C41" w:rsidRPr="00150227" w:rsidRDefault="00635C41" w:rsidP="00635C41">
            <w:pPr>
              <w:spacing w:after="0" w:line="257" w:lineRule="atLeast"/>
              <w:ind w:left="10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УВР, НМР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14:paraId="3F5E6225" w14:textId="77777777" w:rsidR="00635C41" w:rsidRPr="00150227" w:rsidRDefault="00635C41" w:rsidP="00635C41">
            <w:pPr>
              <w:spacing w:after="0" w:line="257" w:lineRule="atLeast"/>
              <w:ind w:left="10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Аналитическая справка</w:t>
            </w:r>
          </w:p>
          <w:p w14:paraId="22E7F10C" w14:textId="77777777" w:rsidR="00635C41" w:rsidRPr="00150227" w:rsidRDefault="00635C41" w:rsidP="00635C41">
            <w:pPr>
              <w:spacing w:after="0" w:line="257" w:lineRule="atLeast"/>
              <w:ind w:left="10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</w:p>
          <w:p w14:paraId="37171767" w14:textId="77777777" w:rsidR="00635C41" w:rsidRPr="00150227" w:rsidRDefault="00635C41" w:rsidP="00635C41">
            <w:pPr>
              <w:spacing w:after="0" w:line="271" w:lineRule="atLeast"/>
              <w:ind w:left="10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результатах муниципального этапа Всероссийской предметной</w:t>
            </w:r>
          </w:p>
          <w:p w14:paraId="0BE98D2F" w14:textId="77777777" w:rsidR="00635C41" w:rsidRPr="00150227" w:rsidRDefault="00635C41" w:rsidP="00635C41">
            <w:pPr>
              <w:spacing w:after="0" w:line="300" w:lineRule="atLeast"/>
              <w:ind w:left="106" w:right="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олимпиады школьников</w:t>
            </w:r>
          </w:p>
          <w:p w14:paraId="19D9F17C" w14:textId="77777777" w:rsidR="00635C41" w:rsidRPr="00150227" w:rsidRDefault="00635C41" w:rsidP="00635C41">
            <w:pPr>
              <w:spacing w:after="0" w:line="257" w:lineRule="atLeast"/>
              <w:ind w:left="10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Справка о результатах методической деятельности.</w:t>
            </w:r>
          </w:p>
        </w:tc>
      </w:tr>
      <w:tr w:rsidR="00150227" w:rsidRPr="00150227" w14:paraId="6DC108A2" w14:textId="77777777" w:rsidTr="00635C41">
        <w:trPr>
          <w:trHeight w:val="5530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14:paraId="1CA68271" w14:textId="77777777" w:rsidR="00635C41" w:rsidRPr="00150227" w:rsidRDefault="00635C41" w:rsidP="00635C41">
            <w:pPr>
              <w:spacing w:after="0" w:line="257" w:lineRule="atLeast"/>
              <w:ind w:left="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10.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14:paraId="3AE6D8EE" w14:textId="77777777" w:rsidR="00635C41" w:rsidRPr="00150227" w:rsidRDefault="00635C41" w:rsidP="00635C41">
            <w:pPr>
              <w:spacing w:after="0" w:line="286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Заседание № 4 Тема: «Развитие УУД и формирование компетенций обучающихся в области использования ИКТ технологий, учебно-исследовательской и проектной деятельности в ходе внедрения обновленных ФГОС 1-4 и 5 классы, а также реализации   основной образовательной программы на всех уровнях обучения»</w:t>
            </w:r>
          </w:p>
          <w:p w14:paraId="451CFEEC" w14:textId="77777777" w:rsidR="00635C41" w:rsidRPr="00150227" w:rsidRDefault="00635C41" w:rsidP="00635C41">
            <w:pPr>
              <w:spacing w:after="0" w:line="286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Рабочие вопросы:</w:t>
            </w:r>
          </w:p>
          <w:p w14:paraId="046C831F" w14:textId="77777777" w:rsidR="00635C41" w:rsidRPr="00150227" w:rsidRDefault="00635C41" w:rsidP="00635C41">
            <w:pPr>
              <w:spacing w:after="0" w:line="293" w:lineRule="atLeast"/>
              <w:ind w:left="108" w:right="1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1) итоги обобщения опыта работы учителей – предметников;</w:t>
            </w:r>
          </w:p>
          <w:p w14:paraId="51EEF881" w14:textId="77777777" w:rsidR="00635C41" w:rsidRPr="00150227" w:rsidRDefault="00635C41" w:rsidP="00635C41">
            <w:pPr>
              <w:spacing w:after="0" w:line="293" w:lineRule="atLeast"/>
              <w:ind w:left="108" w:right="1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2) рекомендации по итогам проведения предметных недель в МО;</w:t>
            </w: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промежуточные результаты работы МО по созданию методической копилки;</w:t>
            </w:r>
          </w:p>
          <w:p w14:paraId="57C04833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069EB67B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5022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3) подготовка УМК на новый учебный год.</w:t>
            </w:r>
          </w:p>
          <w:p w14:paraId="11CB3A05" w14:textId="77777777" w:rsidR="00635C41" w:rsidRPr="00150227" w:rsidRDefault="00635C41" w:rsidP="00635C41">
            <w:pPr>
              <w:spacing w:after="0" w:line="257" w:lineRule="atLeast"/>
              <w:ind w:left="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14:paraId="3C7D812C" w14:textId="77777777" w:rsidR="00635C41" w:rsidRPr="00150227" w:rsidRDefault="00635C41" w:rsidP="00635C41">
            <w:pPr>
              <w:spacing w:after="0" w:line="257" w:lineRule="atLeast"/>
              <w:ind w:left="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14:paraId="35D14708" w14:textId="77777777" w:rsidR="00635C41" w:rsidRPr="00150227" w:rsidRDefault="00635C41" w:rsidP="00635C41">
            <w:pPr>
              <w:spacing w:after="0" w:line="257" w:lineRule="atLeast"/>
              <w:ind w:left="10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НМР, УВР</w:t>
            </w:r>
          </w:p>
          <w:p w14:paraId="389ED3C6" w14:textId="77777777" w:rsidR="00635C41" w:rsidRPr="00150227" w:rsidRDefault="00635C41" w:rsidP="00635C41">
            <w:pPr>
              <w:spacing w:after="0" w:line="257" w:lineRule="atLeast"/>
              <w:ind w:left="10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14:paraId="402F32EA" w14:textId="77777777" w:rsidR="00635C41" w:rsidRPr="00150227" w:rsidRDefault="00635C41" w:rsidP="00635C41">
            <w:pPr>
              <w:spacing w:after="0" w:line="257" w:lineRule="atLeast"/>
              <w:ind w:left="10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Определение степени реализации поставленных задач, выявление возникших проблем, определение путей их решения.</w:t>
            </w:r>
          </w:p>
        </w:tc>
      </w:tr>
      <w:tr w:rsidR="00150227" w:rsidRPr="00150227" w14:paraId="273C3FF5" w14:textId="77777777" w:rsidTr="00635C41">
        <w:trPr>
          <w:trHeight w:val="1666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14:paraId="21750F96" w14:textId="77777777" w:rsidR="00635C41" w:rsidRPr="00150227" w:rsidRDefault="00635C41" w:rsidP="00635C41">
            <w:pPr>
              <w:spacing w:after="0" w:line="257" w:lineRule="atLeast"/>
              <w:ind w:left="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14:paraId="22E3B427" w14:textId="77777777" w:rsidR="00635C41" w:rsidRPr="00150227" w:rsidRDefault="00635C41" w:rsidP="00635C41">
            <w:pPr>
              <w:spacing w:after="0" w:line="281" w:lineRule="atLeast"/>
              <w:ind w:left="17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Заседание № 5 Тема: «Итоги методической работы школы в 2022-2023 учебном году» </w:t>
            </w:r>
            <w:r w:rsidRPr="00150227">
              <w:rPr>
                <w:rFonts w:eastAsia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Рабочие вопросы:</w:t>
            </w:r>
          </w:p>
          <w:p w14:paraId="1482FAA9" w14:textId="77777777" w:rsidR="00635C41" w:rsidRPr="00150227" w:rsidRDefault="00635C41" w:rsidP="00635C41">
            <w:pPr>
              <w:spacing w:after="0" w:line="257" w:lineRule="atLeast"/>
              <w:ind w:left="17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1)Отчет о реализации плана методической работы школы за 2022-2023 учебный год. 2)Обсуждение проекта плана </w:t>
            </w: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методической работы школы на 2023-2024 учебный год.</w:t>
            </w:r>
          </w:p>
          <w:p w14:paraId="7FD6EB99" w14:textId="77777777" w:rsidR="00635C41" w:rsidRPr="00150227" w:rsidRDefault="00635C41" w:rsidP="00635C41">
            <w:pPr>
              <w:spacing w:after="0" w:line="257" w:lineRule="atLeast"/>
              <w:ind w:left="17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14:paraId="73195459" w14:textId="77777777" w:rsidR="00635C41" w:rsidRPr="00150227" w:rsidRDefault="00635C41" w:rsidP="00635C41">
            <w:pPr>
              <w:spacing w:after="0" w:line="257" w:lineRule="atLeast"/>
              <w:ind w:left="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14:paraId="2DC5DFA2" w14:textId="77777777" w:rsidR="00635C41" w:rsidRPr="00150227" w:rsidRDefault="00635C41" w:rsidP="00635C41">
            <w:pPr>
              <w:spacing w:after="0" w:line="257" w:lineRule="atLeast"/>
              <w:ind w:left="10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НМР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14:paraId="1B2102BA" w14:textId="77777777" w:rsidR="00635C41" w:rsidRPr="00150227" w:rsidRDefault="00635C41" w:rsidP="00635C41">
            <w:pPr>
              <w:spacing w:after="0" w:line="288" w:lineRule="atLeast"/>
              <w:ind w:left="106" w:right="16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Подведение итогов. Рекомендации к перспективному плану работы</w:t>
            </w:r>
          </w:p>
          <w:p w14:paraId="5C7247E0" w14:textId="77777777" w:rsidR="00635C41" w:rsidRPr="00150227" w:rsidRDefault="00635C41" w:rsidP="00635C41">
            <w:pPr>
              <w:spacing w:after="0" w:line="257" w:lineRule="atLeast"/>
              <w:ind w:left="106" w:right="3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методического совета на 2023-2024 учебный год</w:t>
            </w:r>
          </w:p>
        </w:tc>
      </w:tr>
    </w:tbl>
    <w:p w14:paraId="4D6E5CD7" w14:textId="77777777" w:rsidR="00635C41" w:rsidRPr="00150227" w:rsidRDefault="00635C41" w:rsidP="00635C41">
      <w:pPr>
        <w:spacing w:line="257" w:lineRule="atLeast"/>
        <w:ind w:left="-827" w:right="11062"/>
        <w:rPr>
          <w:rFonts w:ascii="Arial" w:eastAsia="Times New Roman" w:hAnsi="Arial" w:cs="Arial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0595" w:type="dxa"/>
        <w:tblInd w:w="-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3553"/>
        <w:gridCol w:w="150"/>
        <w:gridCol w:w="1489"/>
        <w:gridCol w:w="2282"/>
        <w:gridCol w:w="2627"/>
      </w:tblGrid>
      <w:tr w:rsidR="00150227" w:rsidRPr="00150227" w14:paraId="6BDD97B2" w14:textId="77777777" w:rsidTr="00635C41">
        <w:trPr>
          <w:trHeight w:val="1445"/>
        </w:trPr>
        <w:tc>
          <w:tcPr>
            <w:tcW w:w="105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1DEC7ED9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1 .</w:t>
            </w:r>
            <w:proofErr w:type="gramStart"/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3 .</w:t>
            </w:r>
            <w:proofErr w:type="gramEnd"/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Работа с руководителями МО</w:t>
            </w:r>
          </w:p>
          <w:p w14:paraId="14CAFD09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A5A1092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Цель: Обеспечение продуктивной деятельности участников педагогического процесса по реализации методической темы школы</w:t>
            </w:r>
          </w:p>
          <w:p w14:paraId="7C3A83C2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50227" w:rsidRPr="00150227" w14:paraId="0951CF65" w14:textId="77777777" w:rsidTr="00635C41">
        <w:trPr>
          <w:trHeight w:val="286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2F1168FF" w14:textId="77777777" w:rsidR="00635C41" w:rsidRPr="00150227" w:rsidRDefault="00635C41" w:rsidP="00635C41">
            <w:pPr>
              <w:spacing w:after="0" w:line="257" w:lineRule="atLeast"/>
              <w:ind w:left="2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49F5D6AD" w14:textId="77777777" w:rsidR="00635C41" w:rsidRPr="00150227" w:rsidRDefault="00635C41" w:rsidP="00635C41">
            <w:pPr>
              <w:spacing w:after="0" w:line="257" w:lineRule="atLeast"/>
              <w:ind w:right="8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Планируемое мероприятие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77399518" w14:textId="77777777" w:rsidR="00635C41" w:rsidRPr="00150227" w:rsidRDefault="00635C41" w:rsidP="00635C41">
            <w:pPr>
              <w:spacing w:after="0" w:line="257" w:lineRule="atLeast"/>
              <w:ind w:right="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7719A949" w14:textId="77777777" w:rsidR="00635C41" w:rsidRPr="00150227" w:rsidRDefault="00635C41" w:rsidP="00635C41">
            <w:pPr>
              <w:spacing w:after="0" w:line="257" w:lineRule="atLeast"/>
              <w:ind w:left="2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2E804131" w14:textId="77777777" w:rsidR="00635C41" w:rsidRPr="00150227" w:rsidRDefault="00635C41" w:rsidP="00635C41">
            <w:pPr>
              <w:spacing w:after="0" w:line="257" w:lineRule="atLeast"/>
              <w:ind w:right="8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Результат</w:t>
            </w:r>
          </w:p>
        </w:tc>
      </w:tr>
      <w:tr w:rsidR="00150227" w:rsidRPr="00150227" w14:paraId="777FF369" w14:textId="77777777" w:rsidTr="00635C41">
        <w:trPr>
          <w:trHeight w:val="1667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228DF9F5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3BBB028C" w14:textId="77777777" w:rsidR="00635C41" w:rsidRPr="00150227" w:rsidRDefault="00635C41" w:rsidP="00635C41">
            <w:pPr>
              <w:spacing w:after="0" w:line="283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Методическое совещание «Приоритетные задачи методической работы в 2022-2023 учебном году и отражение</w:t>
            </w:r>
          </w:p>
          <w:p w14:paraId="105D86D6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их в планах методических объединений»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6F0A6847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7D4F4FE5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НМР,</w:t>
            </w:r>
          </w:p>
          <w:p w14:paraId="66B8F7CE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руководители МО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61077E2A" w14:textId="77777777" w:rsidR="00635C41" w:rsidRPr="00150227" w:rsidRDefault="00635C41" w:rsidP="00635C41">
            <w:pPr>
              <w:spacing w:after="0" w:line="23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Системное решение задач методической работы</w:t>
            </w:r>
          </w:p>
        </w:tc>
      </w:tr>
      <w:tr w:rsidR="00150227" w:rsidRPr="00150227" w14:paraId="4B68C15D" w14:textId="77777777" w:rsidTr="00635C41">
        <w:trPr>
          <w:trHeight w:val="1114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02AA0167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4F048271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Консультации для руководителей</w:t>
            </w:r>
          </w:p>
          <w:p w14:paraId="7B0D0177" w14:textId="77777777" w:rsidR="00635C41" w:rsidRPr="00150227" w:rsidRDefault="00635C41" w:rsidP="00635C41">
            <w:pPr>
              <w:spacing w:after="0" w:line="298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 по написанию плана работы на год</w:t>
            </w:r>
          </w:p>
          <w:p w14:paraId="3CFE2FF6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7E82C269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7969325F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НМР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53BE6D02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Помощь руководителям МО в написании плана работы</w:t>
            </w:r>
          </w:p>
        </w:tc>
      </w:tr>
      <w:tr w:rsidR="00150227" w:rsidRPr="00150227" w14:paraId="40FA911D" w14:textId="77777777" w:rsidTr="00635C41">
        <w:trPr>
          <w:trHeight w:val="838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0CCEEC3F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7949F018" w14:textId="77777777" w:rsidR="00635C41" w:rsidRPr="00150227" w:rsidRDefault="00635C41" w:rsidP="00635C41">
            <w:pPr>
              <w:spacing w:after="0" w:line="238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Создание базы данных о количественном и качественном составе МО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248CC64D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47A03BEF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Рук-ли МО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69280FFF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Учёт педагогических кадров через проверку картотеки</w:t>
            </w:r>
          </w:p>
        </w:tc>
      </w:tr>
      <w:tr w:rsidR="00150227" w:rsidRPr="00150227" w14:paraId="163F9B46" w14:textId="77777777" w:rsidTr="00635C41">
        <w:trPr>
          <w:trHeight w:val="564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679DD974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2DAC21C4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Составление планов работы МО.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3F9821E3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4A58D875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Рук-ли МО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4D74D5EC" w14:textId="77777777" w:rsidR="00635C41" w:rsidRPr="00150227" w:rsidRDefault="00635C41" w:rsidP="00635C41">
            <w:pPr>
              <w:spacing w:after="0" w:line="25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Утверждение планов работы МО</w:t>
            </w:r>
          </w:p>
        </w:tc>
      </w:tr>
      <w:tr w:rsidR="00150227" w:rsidRPr="00150227" w14:paraId="16D57DFA" w14:textId="77777777" w:rsidTr="00635C41">
        <w:trPr>
          <w:trHeight w:val="1666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21348C6C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16.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77FBC35A" w14:textId="77777777" w:rsidR="00635C41" w:rsidRPr="00150227" w:rsidRDefault="00635C41" w:rsidP="00635C41">
            <w:pPr>
              <w:spacing w:after="0" w:line="271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Планирование и осуществление работы педагогов МО по самообразованию</w:t>
            </w:r>
          </w:p>
          <w:p w14:paraId="108255C6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73214CFE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  <w:p w14:paraId="5F9391BA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3B4A6450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Рук-ли МО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2FF71F70" w14:textId="77777777" w:rsidR="00635C41" w:rsidRPr="00150227" w:rsidRDefault="00635C41" w:rsidP="00635C41">
            <w:pPr>
              <w:spacing w:after="0" w:line="3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 уровня погружения</w:t>
            </w:r>
          </w:p>
          <w:p w14:paraId="367DE561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педагогов в проблему, определение перспектив дальнейшей деятельности</w:t>
            </w:r>
          </w:p>
        </w:tc>
      </w:tr>
      <w:tr w:rsidR="00150227" w:rsidRPr="00150227" w14:paraId="417B60AF" w14:textId="77777777" w:rsidTr="00635C41">
        <w:trPr>
          <w:trHeight w:val="838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174E9B17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17.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3DA08ED5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Заседания МО (по планам)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5394542C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планам</w:t>
            </w:r>
          </w:p>
          <w:p w14:paraId="7C6E112B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</w:t>
            </w:r>
          </w:p>
          <w:p w14:paraId="2595A21F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787950B5" w14:textId="77777777" w:rsidR="00635C41" w:rsidRPr="00150227" w:rsidRDefault="00635C41" w:rsidP="00635C41">
            <w:pPr>
              <w:spacing w:after="0" w:line="257" w:lineRule="atLeast"/>
              <w:ind w:right="6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Рук-ли МО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611A1A9A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Реализация методической темы и задач МО на 2021-2022 уч. год</w:t>
            </w:r>
          </w:p>
        </w:tc>
      </w:tr>
      <w:tr w:rsidR="00150227" w:rsidRPr="00150227" w14:paraId="0318B4BB" w14:textId="77777777" w:rsidTr="00635C41">
        <w:trPr>
          <w:trHeight w:val="562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3538F224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18.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64AE1D60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 работы МО за отчетные периоды.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06A9E4F7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3EC17939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НМР, рук-ли МО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1F5460F7" w14:textId="77777777" w:rsidR="00635C41" w:rsidRPr="00150227" w:rsidRDefault="00635C41" w:rsidP="00635C41">
            <w:pPr>
              <w:spacing w:after="0" w:line="25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Выявление проблемных вопросов</w:t>
            </w:r>
          </w:p>
        </w:tc>
      </w:tr>
      <w:tr w:rsidR="00150227" w:rsidRPr="00150227" w14:paraId="456CA9F1" w14:textId="77777777" w:rsidTr="00635C41">
        <w:trPr>
          <w:trHeight w:val="1114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65DA2AF8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19.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7DAF5F68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Консультация по написанию анализа МО за год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4BEC1E87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3C5C03B9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НМР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3107B284" w14:textId="77777777" w:rsidR="00635C41" w:rsidRPr="00150227" w:rsidRDefault="00635C41" w:rsidP="00635C41">
            <w:pPr>
              <w:spacing w:after="0" w:line="30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Повышение профессиональной</w:t>
            </w:r>
          </w:p>
          <w:p w14:paraId="0F58316C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компетентности руководителей МО</w:t>
            </w:r>
          </w:p>
        </w:tc>
      </w:tr>
      <w:tr w:rsidR="00150227" w:rsidRPr="00150227" w14:paraId="3C0CB632" w14:textId="77777777" w:rsidTr="00635C41">
        <w:trPr>
          <w:trHeight w:val="838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74C054BF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20.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11800732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Методические совещания по необходимости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77A0BA8A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</w:t>
            </w:r>
          </w:p>
          <w:p w14:paraId="6C2134DE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  <w:p w14:paraId="50F628DA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0E8A04F2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НМР,</w:t>
            </w:r>
          </w:p>
          <w:p w14:paraId="5FEC71E8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рук-ли МО</w:t>
            </w:r>
          </w:p>
          <w:p w14:paraId="0CDAC1C1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3F47AEE1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Эффективное решение возникших проблем</w:t>
            </w:r>
          </w:p>
        </w:tc>
      </w:tr>
      <w:tr w:rsidR="00150227" w:rsidRPr="00150227" w14:paraId="03626C73" w14:textId="77777777" w:rsidTr="00635C41">
        <w:trPr>
          <w:trHeight w:val="1667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4EB66871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21.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46D18D71" w14:textId="77777777" w:rsidR="00635C41" w:rsidRPr="00150227" w:rsidRDefault="00635C41" w:rsidP="00635C41">
            <w:pPr>
              <w:spacing w:after="0" w:line="238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Планирование работы по подготовке и участию ОУ в подготовке и</w:t>
            </w:r>
          </w:p>
          <w:p w14:paraId="702C1272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проведении ГИА </w:t>
            </w:r>
          </w:p>
          <w:p w14:paraId="65CC9CEB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5ACC6CC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05381BD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EA4EC6E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22. Методический семинар </w:t>
            </w: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gramStart"/>
            <w:r w:rsidRPr="00150227">
              <w:rPr>
                <w:rFonts w:eastAsia="Times New Roman" w:cs="Times New Roman"/>
                <w:b/>
                <w:bCs/>
                <w:sz w:val="22"/>
                <w:bdr w:val="none" w:sz="0" w:space="0" w:color="auto" w:frame="1"/>
                <w:lang w:eastAsia="ru-RU"/>
              </w:rPr>
              <w:t>Приоритетные  цели</w:t>
            </w:r>
            <w:proofErr w:type="gramEnd"/>
            <w:r w:rsidRPr="00150227">
              <w:rPr>
                <w:rFonts w:eastAsia="Times New Roman" w:cs="Times New Roman"/>
                <w:b/>
                <w:bCs/>
                <w:sz w:val="22"/>
                <w:bdr w:val="none" w:sz="0" w:space="0" w:color="auto" w:frame="1"/>
                <w:lang w:eastAsia="ru-RU"/>
              </w:rPr>
              <w:t xml:space="preserve"> обновленных  ФГОС </w:t>
            </w:r>
            <w:r w:rsidRPr="00150227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(МО начальных классов)</w:t>
            </w:r>
          </w:p>
          <w:p w14:paraId="380EF75A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 Методический семинар </w:t>
            </w:r>
            <w:r w:rsidRPr="00150227">
              <w:rPr>
                <w:rFonts w:eastAsia="Times New Roman" w:cs="Times New Roman"/>
                <w:b/>
                <w:bCs/>
                <w:sz w:val="22"/>
                <w:bdr w:val="none" w:sz="0" w:space="0" w:color="auto" w:frame="1"/>
                <w:lang w:eastAsia="ru-RU"/>
              </w:rPr>
              <w:t xml:space="preserve">«Реальность и тенденции </w:t>
            </w:r>
            <w:r w:rsidRPr="00150227">
              <w:rPr>
                <w:rFonts w:eastAsia="Times New Roman" w:cs="Times New Roman"/>
                <w:b/>
                <w:bCs/>
                <w:sz w:val="22"/>
                <w:bdr w:val="none" w:sz="0" w:space="0" w:color="auto" w:frame="1"/>
                <w:lang w:eastAsia="ru-RU"/>
              </w:rPr>
              <w:lastRenderedPageBreak/>
              <w:t>современного образования в рамках внедрения ФГОС третьего поколения»</w:t>
            </w: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(все предметные </w:t>
            </w:r>
            <w:proofErr w:type="gramStart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 )</w:t>
            </w:r>
            <w:proofErr w:type="gramEnd"/>
          </w:p>
          <w:p w14:paraId="3134132F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35D0C399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январь</w:t>
            </w:r>
          </w:p>
          <w:p w14:paraId="24EC9009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25E7FBD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E5740AA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4588CC8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41D9206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D77C0F4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6322324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  <w:p w14:paraId="1C7ACF08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E652D2A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A827421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9AE07F3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474001F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1356F12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февраль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49F2B5CB" w14:textId="77777777" w:rsidR="00635C41" w:rsidRPr="00150227" w:rsidRDefault="00635C41" w:rsidP="00635C41">
            <w:pPr>
              <w:spacing w:after="0" w:line="3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руководители МО, учителя предметники</w:t>
            </w:r>
          </w:p>
          <w:p w14:paraId="7F3505AF" w14:textId="77777777" w:rsidR="00635C41" w:rsidRPr="00150227" w:rsidRDefault="00635C41" w:rsidP="00635C41">
            <w:pPr>
              <w:spacing w:after="0" w:line="3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027FBB8" w14:textId="77777777" w:rsidR="00635C41" w:rsidRPr="00150227" w:rsidRDefault="00635C41" w:rsidP="00635C41">
            <w:pPr>
              <w:spacing w:after="0" w:line="3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8F0801D" w14:textId="77777777" w:rsidR="00635C41" w:rsidRPr="00150227" w:rsidRDefault="00635C41" w:rsidP="00635C41">
            <w:pPr>
              <w:spacing w:after="0" w:line="3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D6F89D7" w14:textId="77777777" w:rsidR="00635C41" w:rsidRPr="00150227" w:rsidRDefault="00635C41" w:rsidP="00635C41">
            <w:pPr>
              <w:spacing w:after="0" w:line="3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B07C484" w14:textId="77777777" w:rsidR="00635C41" w:rsidRPr="00150227" w:rsidRDefault="00635C41" w:rsidP="00635C41">
            <w:pPr>
              <w:spacing w:after="0" w:line="3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Руководители МО, учителя предметники</w:t>
            </w:r>
          </w:p>
          <w:p w14:paraId="440AB366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699139C7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Организованный и качественный процесс проведения </w:t>
            </w:r>
            <w:proofErr w:type="gramStart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ГИА .</w:t>
            </w:r>
            <w:proofErr w:type="gramEnd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Повышение методического и педагогического мастерства</w:t>
            </w:r>
          </w:p>
        </w:tc>
      </w:tr>
      <w:tr w:rsidR="00150227" w:rsidRPr="00150227" w14:paraId="17417BE4" w14:textId="77777777" w:rsidTr="00635C41">
        <w:trPr>
          <w:trHeight w:val="559"/>
        </w:trPr>
        <w:tc>
          <w:tcPr>
            <w:tcW w:w="1059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71E7337E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DAF600F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1.4. Организация информационного обеспечения</w:t>
            </w:r>
          </w:p>
          <w:p w14:paraId="5C04FFE1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Цель: создание условий для оптимального доступа педагога к необходимой информации</w:t>
            </w:r>
          </w:p>
          <w:p w14:paraId="46D9522D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A32505B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50227" w:rsidRPr="00150227" w14:paraId="0BCC47A6" w14:textId="77777777" w:rsidTr="00635C41">
        <w:trPr>
          <w:trHeight w:val="286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463AA295" w14:textId="77777777" w:rsidR="00635C41" w:rsidRPr="00150227" w:rsidRDefault="00635C41" w:rsidP="00635C41">
            <w:pPr>
              <w:spacing w:after="0" w:line="257" w:lineRule="atLeast"/>
              <w:ind w:left="2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527C1647" w14:textId="77777777" w:rsidR="00635C41" w:rsidRPr="00150227" w:rsidRDefault="00635C41" w:rsidP="00635C41">
            <w:pPr>
              <w:spacing w:after="0" w:line="257" w:lineRule="atLeast"/>
              <w:ind w:right="8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Планируемое мероприятие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7D6F8E10" w14:textId="77777777" w:rsidR="00635C41" w:rsidRPr="00150227" w:rsidRDefault="00635C41" w:rsidP="00635C41">
            <w:pPr>
              <w:spacing w:after="0" w:line="257" w:lineRule="atLeast"/>
              <w:ind w:right="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3BA9E7B6" w14:textId="77777777" w:rsidR="00635C41" w:rsidRPr="00150227" w:rsidRDefault="00635C41" w:rsidP="00635C41">
            <w:pPr>
              <w:spacing w:after="0" w:line="257" w:lineRule="atLeast"/>
              <w:ind w:left="2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002AFA2D" w14:textId="77777777" w:rsidR="00635C41" w:rsidRPr="00150227" w:rsidRDefault="00635C41" w:rsidP="00635C41">
            <w:pPr>
              <w:spacing w:after="0" w:line="257" w:lineRule="atLeast"/>
              <w:ind w:right="8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Результат</w:t>
            </w:r>
          </w:p>
        </w:tc>
      </w:tr>
      <w:tr w:rsidR="00150227" w:rsidRPr="00150227" w14:paraId="05736A84" w14:textId="77777777" w:rsidTr="00635C41">
        <w:trPr>
          <w:trHeight w:val="1117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36E560BB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22.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18BCBB58" w14:textId="77777777" w:rsidR="00635C41" w:rsidRPr="00150227" w:rsidRDefault="00635C41" w:rsidP="00635C41">
            <w:pPr>
              <w:spacing w:after="0" w:line="271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методического «ликбеза» в Сетевом городе по запросам учителей</w:t>
            </w:r>
          </w:p>
          <w:p w14:paraId="1B6BEC39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1652049A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</w:t>
            </w:r>
          </w:p>
          <w:p w14:paraId="63873CC5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  <w:p w14:paraId="56332D94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046862B5" w14:textId="77777777" w:rsidR="00635C41" w:rsidRPr="00150227" w:rsidRDefault="00635C41" w:rsidP="00635C41">
            <w:pPr>
              <w:spacing w:after="0" w:line="257" w:lineRule="atLeast"/>
              <w:ind w:right="3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УВР, НМР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339F685C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Оказание помощи учителю в работе</w:t>
            </w:r>
          </w:p>
        </w:tc>
      </w:tr>
      <w:tr w:rsidR="00150227" w:rsidRPr="00150227" w14:paraId="5864E5AB" w14:textId="77777777" w:rsidTr="00635C4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9FC4E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11892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889E3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E6BB6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6D8F8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E703E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1CBC795" w14:textId="77777777" w:rsidR="00635C41" w:rsidRPr="00150227" w:rsidRDefault="00635C41" w:rsidP="00635C41">
      <w:pPr>
        <w:spacing w:line="257" w:lineRule="atLeast"/>
        <w:ind w:left="-827" w:right="11062"/>
        <w:rPr>
          <w:rFonts w:ascii="Arial" w:eastAsia="Times New Roman" w:hAnsi="Arial" w:cs="Arial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0595" w:type="dxa"/>
        <w:tblInd w:w="-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60"/>
        <w:gridCol w:w="3530"/>
        <w:gridCol w:w="179"/>
        <w:gridCol w:w="1455"/>
        <w:gridCol w:w="237"/>
        <w:gridCol w:w="1975"/>
        <w:gridCol w:w="60"/>
        <w:gridCol w:w="2608"/>
      </w:tblGrid>
      <w:tr w:rsidR="00150227" w:rsidRPr="00150227" w14:paraId="42326914" w14:textId="77777777" w:rsidTr="00635C41">
        <w:trPr>
          <w:trHeight w:val="1499"/>
        </w:trPr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71B47FA2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</w:t>
            </w:r>
          </w:p>
        </w:tc>
        <w:tc>
          <w:tcPr>
            <w:tcW w:w="372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34916842" w14:textId="77777777" w:rsidR="00635C41" w:rsidRPr="00150227" w:rsidRDefault="00635C41" w:rsidP="00635C41">
            <w:pPr>
              <w:spacing w:after="0" w:line="257" w:lineRule="atLeast"/>
              <w:ind w:left="2" w:right="2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Пополнение научно-методической базы медиатеки школы.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49596FF0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</w:t>
            </w:r>
          </w:p>
          <w:p w14:paraId="07281A5D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  <w:p w14:paraId="288822E6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09AFA57A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НМР,</w:t>
            </w:r>
          </w:p>
          <w:p w14:paraId="326BFD95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библиотекарь</w:t>
            </w:r>
          </w:p>
          <w:p w14:paraId="73EC02CF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9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4034BC8E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Обзор новинок психолого-педагогической литературы</w:t>
            </w:r>
          </w:p>
        </w:tc>
      </w:tr>
      <w:tr w:rsidR="00150227" w:rsidRPr="00150227" w14:paraId="1925EE61" w14:textId="77777777" w:rsidTr="00635C41">
        <w:trPr>
          <w:trHeight w:val="2094"/>
        </w:trPr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22F607C6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  <w:p w14:paraId="5394F2CC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4335AF9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135B44A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4522657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E95BEEE" w14:textId="77777777" w:rsidR="00635C41" w:rsidRPr="00150227" w:rsidRDefault="00635C41" w:rsidP="00635C41">
            <w:pPr>
              <w:spacing w:after="0" w:line="257" w:lineRule="atLeast"/>
              <w:ind w:left="1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</w:t>
            </w:r>
          </w:p>
          <w:p w14:paraId="01CA9CD0" w14:textId="77777777" w:rsidR="00635C41" w:rsidRPr="00150227" w:rsidRDefault="00635C41" w:rsidP="00635C41">
            <w:pPr>
              <w:spacing w:after="0" w:line="257" w:lineRule="atLeast"/>
              <w:ind w:left="1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4EE7DDA" w14:textId="77777777" w:rsidR="00635C41" w:rsidRPr="00150227" w:rsidRDefault="00635C41" w:rsidP="00635C41">
            <w:pPr>
              <w:spacing w:after="0" w:line="257" w:lineRule="atLeast"/>
              <w:ind w:left="1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C5EE711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26.</w:t>
            </w:r>
          </w:p>
          <w:p w14:paraId="3FD363F9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14:paraId="2BAF1768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721C359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55033FA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</w:t>
            </w:r>
          </w:p>
          <w:p w14:paraId="50E6E765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547E4E8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225829A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410447C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F200A50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B385A8F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BF6DBF8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8617F87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F662DFF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7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5DFF3BD8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Использование в работе материалов периодических изданий </w:t>
            </w:r>
          </w:p>
          <w:p w14:paraId="23A7ADC1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2C1883F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594CF81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Оптимальное использование компьютерных кабинетов.</w:t>
            </w:r>
          </w:p>
          <w:p w14:paraId="38E929A8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3EFE8CC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Использование ИКТ при проведении</w:t>
            </w:r>
          </w:p>
          <w:p w14:paraId="05C2C0FD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факультативных занятий, родительских собраний.</w:t>
            </w:r>
          </w:p>
          <w:p w14:paraId="1B726C73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FB736A5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Создание собственных презентаций, </w:t>
            </w:r>
            <w:proofErr w:type="spellStart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медиауроков</w:t>
            </w:r>
            <w:proofErr w:type="spellEnd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их проведение.</w:t>
            </w:r>
          </w:p>
          <w:p w14:paraId="02B81AA2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BE25F4A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66E7AB1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765BCEE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550DCE20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 течение</w:t>
            </w:r>
          </w:p>
          <w:p w14:paraId="0DA98F66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  <w:p w14:paraId="3CEEF381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36005F3A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библиотекарь</w:t>
            </w:r>
          </w:p>
          <w:p w14:paraId="4751F2DC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DDEC401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6122B49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2136FF5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EBAB4B7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учителя</w:t>
            </w:r>
          </w:p>
        </w:tc>
        <w:tc>
          <w:tcPr>
            <w:tcW w:w="26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2BB3987D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Оформление подписки</w:t>
            </w:r>
          </w:p>
          <w:p w14:paraId="23EDBC3E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25B5F47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6630EF2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1411FFA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A7466EE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E9D7946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A4250D6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D241CDA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D739B61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14:paraId="171CBD52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497A78A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9032E2E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A0F5468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Создать методическую копилку</w:t>
            </w:r>
          </w:p>
        </w:tc>
      </w:tr>
      <w:tr w:rsidR="00150227" w:rsidRPr="00150227" w14:paraId="6071F1D4" w14:textId="77777777" w:rsidTr="00635C41">
        <w:trPr>
          <w:trHeight w:val="836"/>
        </w:trPr>
        <w:tc>
          <w:tcPr>
            <w:tcW w:w="10595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5F36B57C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0DD435E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36E4783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8BA48AD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 Повышение уровня квалификации педагогических кадров</w:t>
            </w:r>
          </w:p>
          <w:p w14:paraId="2D82F7C1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46777F7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Цель: обеспечение профессиональной готовности педагогических работников через реализацию непрерывного повышения квалификации</w:t>
            </w:r>
          </w:p>
        </w:tc>
      </w:tr>
      <w:tr w:rsidR="00150227" w:rsidRPr="00150227" w14:paraId="7FBECD89" w14:textId="77777777" w:rsidTr="00635C41">
        <w:trPr>
          <w:trHeight w:val="836"/>
        </w:trPr>
        <w:tc>
          <w:tcPr>
            <w:tcW w:w="10595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0E574D93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2.1 Работа с молодыми и вновь прибывшими учителями</w:t>
            </w:r>
          </w:p>
          <w:p w14:paraId="4647C809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AD1CD9F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Цель: выявить уровень профессиональной компетенции и методической подготовки молодых и вновь прибывших учителей, развитие профессиональных навыков молодых учителей</w:t>
            </w:r>
          </w:p>
          <w:p w14:paraId="6DCA2A1F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50227" w:rsidRPr="00150227" w14:paraId="4B56B7B3" w14:textId="77777777" w:rsidTr="00635C41">
        <w:trPr>
          <w:trHeight w:val="286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55DFFEB9" w14:textId="77777777" w:rsidR="00635C41" w:rsidRPr="00150227" w:rsidRDefault="00635C41" w:rsidP="00635C41">
            <w:pPr>
              <w:spacing w:after="0" w:line="257" w:lineRule="atLeast"/>
              <w:ind w:left="2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0D3BE616" w14:textId="77777777" w:rsidR="00635C41" w:rsidRPr="00150227" w:rsidRDefault="00635C41" w:rsidP="00635C41">
            <w:pPr>
              <w:spacing w:after="0" w:line="257" w:lineRule="atLeast"/>
              <w:ind w:right="8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Планируемое мероприятие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4DF69C87" w14:textId="77777777" w:rsidR="00635C41" w:rsidRPr="00150227" w:rsidRDefault="00635C41" w:rsidP="00635C41">
            <w:pPr>
              <w:spacing w:after="0" w:line="257" w:lineRule="atLeast"/>
              <w:ind w:right="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08DFCC46" w14:textId="77777777" w:rsidR="00635C41" w:rsidRPr="00150227" w:rsidRDefault="00635C41" w:rsidP="00635C41">
            <w:pPr>
              <w:spacing w:after="0" w:line="257" w:lineRule="atLeast"/>
              <w:ind w:left="2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0CAC5C1F" w14:textId="77777777" w:rsidR="00635C41" w:rsidRPr="00150227" w:rsidRDefault="00635C41" w:rsidP="00635C41">
            <w:pPr>
              <w:spacing w:after="0" w:line="257" w:lineRule="atLeast"/>
              <w:ind w:right="8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Результат</w:t>
            </w:r>
          </w:p>
        </w:tc>
      </w:tr>
      <w:tr w:rsidR="00150227" w:rsidRPr="00150227" w14:paraId="664DC428" w14:textId="77777777" w:rsidTr="00635C41">
        <w:trPr>
          <w:trHeight w:val="1115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58D22ED5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28.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125B954C" w14:textId="77777777" w:rsidR="00635C41" w:rsidRPr="00150227" w:rsidRDefault="00635C41" w:rsidP="00635C41">
            <w:pPr>
              <w:spacing w:after="0" w:line="271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Выявление методической компетенции и профессиональных затруднений молодых учителей</w:t>
            </w:r>
          </w:p>
          <w:p w14:paraId="5E7B3802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382095CB" w14:textId="77777777" w:rsidR="00635C41" w:rsidRPr="00150227" w:rsidRDefault="00635C41" w:rsidP="00635C41">
            <w:pPr>
              <w:spacing w:after="0" w:line="319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Сентябрь- октябрь</w:t>
            </w:r>
          </w:p>
          <w:p w14:paraId="551F6A41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313C33D4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</w:t>
            </w:r>
          </w:p>
          <w:p w14:paraId="6D9D1B4A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УВР, НМР</w:t>
            </w:r>
          </w:p>
          <w:p w14:paraId="3F2CC677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33C6A251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Оказание методической помощи</w:t>
            </w:r>
          </w:p>
        </w:tc>
      </w:tr>
      <w:tr w:rsidR="00150227" w:rsidRPr="00150227" w14:paraId="0AE3625C" w14:textId="77777777" w:rsidTr="00635C41">
        <w:trPr>
          <w:trHeight w:val="1116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506B1E5A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29.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38784B25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 Собеседование.</w:t>
            </w: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Планирование</w:t>
            </w:r>
          </w:p>
          <w:p w14:paraId="79E7AC38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работы на 2022-2023 учебный год</w:t>
            </w:r>
          </w:p>
          <w:p w14:paraId="47C6E21F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3DD89D1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 Круглый стол</w:t>
            </w: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«Основные проблемы молодого учителя».</w:t>
            </w:r>
          </w:p>
          <w:p w14:paraId="54FCE680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5239299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 Методический семинар</w:t>
            </w: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«Методические требования к современному уроку в ходе внедрения обновленных ФГОС»</w:t>
            </w:r>
          </w:p>
          <w:p w14:paraId="40BB9FBE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8EC23A5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1620792A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  <w:p w14:paraId="76D4FC6C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3E4B5F7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825B2F3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94EF589" w14:textId="77777777" w:rsidR="00635C41" w:rsidRPr="00150227" w:rsidRDefault="00635C41" w:rsidP="00635C41">
            <w:pPr>
              <w:spacing w:after="0" w:line="257" w:lineRule="atLeast"/>
              <w:ind w:left="1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252E59C5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</w:t>
            </w:r>
          </w:p>
          <w:p w14:paraId="7E369B9A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НМР</w:t>
            </w:r>
          </w:p>
          <w:p w14:paraId="0FFC5643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5E8610CB" w14:textId="77777777" w:rsidR="00635C41" w:rsidRPr="00150227" w:rsidRDefault="00635C41" w:rsidP="00635C41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Определение содержания</w:t>
            </w:r>
          </w:p>
          <w:p w14:paraId="583F2E63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деятельности молодых учителей.</w:t>
            </w:r>
          </w:p>
        </w:tc>
      </w:tr>
      <w:tr w:rsidR="00150227" w:rsidRPr="00150227" w14:paraId="29878C19" w14:textId="77777777" w:rsidTr="00635C41">
        <w:trPr>
          <w:trHeight w:val="1390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50412775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30.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6E938AA5" w14:textId="77777777" w:rsidR="00635C41" w:rsidRPr="00150227" w:rsidRDefault="00635C41" w:rsidP="00635C41">
            <w:pPr>
              <w:spacing w:after="0" w:line="30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Консультация «Работа учителя со школьной документацией».</w:t>
            </w:r>
          </w:p>
          <w:p w14:paraId="2D3ABF4C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41C99B0E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6E4E36C2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</w:t>
            </w:r>
          </w:p>
          <w:p w14:paraId="4997A60A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УВР</w:t>
            </w:r>
          </w:p>
          <w:p w14:paraId="59C9A752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2824DEE4" w14:textId="77777777" w:rsidR="00635C41" w:rsidRPr="00150227" w:rsidRDefault="00635C41" w:rsidP="00635C41">
            <w:pPr>
              <w:spacing w:after="0" w:line="257" w:lineRule="atLeast"/>
              <w:ind w:right="10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Оказание методической помощи в исполнении функциональных обязанностей.</w:t>
            </w:r>
          </w:p>
        </w:tc>
      </w:tr>
      <w:tr w:rsidR="00150227" w:rsidRPr="00150227" w14:paraId="17C81705" w14:textId="77777777" w:rsidTr="00635C41">
        <w:trPr>
          <w:trHeight w:val="1666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5016688F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31.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06B608C0" w14:textId="77777777" w:rsidR="00635C41" w:rsidRPr="00150227" w:rsidRDefault="00635C41" w:rsidP="00635C41">
            <w:pPr>
              <w:spacing w:after="0" w:line="262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Собеседование. Изучение основных нормативных документов, регламентирующих образовательную деятельность.</w:t>
            </w:r>
          </w:p>
          <w:p w14:paraId="107A5637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404A32C1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</w:t>
            </w:r>
          </w:p>
          <w:p w14:paraId="7989E77B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  <w:p w14:paraId="3A8263ED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374059E2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Зам.директора</w:t>
            </w:r>
            <w:proofErr w:type="spellEnd"/>
          </w:p>
          <w:p w14:paraId="3AC50453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УВР</w:t>
            </w:r>
          </w:p>
          <w:p w14:paraId="3343BA19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484711AC" w14:textId="77777777" w:rsidR="00635C41" w:rsidRPr="00150227" w:rsidRDefault="00635C41" w:rsidP="00635C41">
            <w:pPr>
              <w:spacing w:after="0" w:line="30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Информирование учителей о</w:t>
            </w:r>
          </w:p>
          <w:p w14:paraId="697DBCFD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нормативных актах, на которых основывается профессиональная деятельность учителя.</w:t>
            </w:r>
          </w:p>
        </w:tc>
      </w:tr>
      <w:tr w:rsidR="00150227" w:rsidRPr="00150227" w14:paraId="55C82278" w14:textId="77777777" w:rsidTr="00635C41">
        <w:trPr>
          <w:trHeight w:val="1390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7227DDE0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32.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7E77CA04" w14:textId="77777777" w:rsidR="00635C41" w:rsidRPr="00150227" w:rsidRDefault="00635C41" w:rsidP="00635C41">
            <w:pPr>
              <w:spacing w:after="0" w:line="259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Посещение уроков администрацией. Изучение способов проектирования и проведения урока у молодых учителей в свете требований обновленных ФГОС.</w:t>
            </w:r>
          </w:p>
          <w:p w14:paraId="548DEE2B" w14:textId="77777777" w:rsidR="00635C41" w:rsidRPr="00150227" w:rsidRDefault="00635C41" w:rsidP="00635C41">
            <w:pPr>
              <w:spacing w:after="0" w:line="259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3F6C50E" w14:textId="77777777" w:rsidR="00635C41" w:rsidRPr="00150227" w:rsidRDefault="00635C41" w:rsidP="00635C41">
            <w:pPr>
              <w:spacing w:after="0" w:line="33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Семинар-практикум. </w:t>
            </w: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«Типы, фазы и особенности уроков» (Как я начинаю урок. Какие типы уроков мне более всего удаются. Как я организую познавательную и творческую деятельность учащихся на уроке. Как я борюсь с потерями времени на уроке. Как я работаю с разными группами учащихся. Как обеспечиваю индивидуализацию и дифференциацию обучения. Как работаю с одаренными. Как выдаю домашние задания и проверяю их выполнение. Как использую стимулирующую роль оценки.)</w:t>
            </w:r>
          </w:p>
          <w:p w14:paraId="0CF29756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51A46B46" w14:textId="77777777" w:rsidR="00635C41" w:rsidRPr="00150227" w:rsidRDefault="00635C41" w:rsidP="00635C41">
            <w:pPr>
              <w:spacing w:after="0" w:line="319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Октябрь- ноябрь</w:t>
            </w:r>
          </w:p>
          <w:p w14:paraId="2BB43CA4" w14:textId="77777777" w:rsidR="00635C41" w:rsidRPr="00150227" w:rsidRDefault="00635C41" w:rsidP="00635C41">
            <w:pPr>
              <w:spacing w:after="0" w:line="319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Апрель-май</w:t>
            </w:r>
          </w:p>
          <w:p w14:paraId="3C871BBF" w14:textId="77777777" w:rsidR="00635C41" w:rsidRPr="00150227" w:rsidRDefault="00635C41" w:rsidP="00635C41">
            <w:pPr>
              <w:spacing w:after="0" w:line="319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64042C2" w14:textId="77777777" w:rsidR="00635C41" w:rsidRPr="00150227" w:rsidRDefault="00635C41" w:rsidP="00635C41">
            <w:pPr>
              <w:spacing w:after="0" w:line="319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A4DD430" w14:textId="77777777" w:rsidR="00635C41" w:rsidRPr="00150227" w:rsidRDefault="00635C41" w:rsidP="00635C41">
            <w:pPr>
              <w:spacing w:after="0" w:line="319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6D1E264" w14:textId="77777777" w:rsidR="00635C41" w:rsidRPr="00150227" w:rsidRDefault="00635C41" w:rsidP="00635C41">
            <w:pPr>
              <w:spacing w:after="0" w:line="319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  <w:p w14:paraId="1CE715EF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6841321C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Зам.директора</w:t>
            </w:r>
            <w:proofErr w:type="spellEnd"/>
          </w:p>
          <w:p w14:paraId="282C5688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УВР, НМР</w:t>
            </w:r>
          </w:p>
          <w:p w14:paraId="48006AA2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307B0C7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91599A8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CB4BA4A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C5B972E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0C38193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Наставники, зам. директора по </w:t>
            </w:r>
            <w:proofErr w:type="gramStart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УВР,НМР</w:t>
            </w:r>
            <w:proofErr w:type="gramEnd"/>
          </w:p>
          <w:p w14:paraId="074EB148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70F3D891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Оказание методической помощи в организации урока.</w:t>
            </w:r>
          </w:p>
        </w:tc>
      </w:tr>
      <w:tr w:rsidR="00150227" w:rsidRPr="00150227" w14:paraId="03C47E1B" w14:textId="77777777" w:rsidTr="00635C41">
        <w:trPr>
          <w:trHeight w:val="1114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79DF2FBB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33.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0237067C" w14:textId="77777777" w:rsidR="00635C41" w:rsidRPr="00150227" w:rsidRDefault="00635C41" w:rsidP="00635C41">
            <w:pPr>
              <w:spacing w:after="0" w:line="302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 результатов посещения уроков</w:t>
            </w:r>
          </w:p>
          <w:p w14:paraId="140065BE" w14:textId="77777777" w:rsidR="00635C41" w:rsidRPr="00150227" w:rsidRDefault="00635C41" w:rsidP="00635C41">
            <w:pPr>
              <w:spacing w:after="0" w:line="33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6E4BE152" w14:textId="77777777" w:rsidR="00635C41" w:rsidRPr="00150227" w:rsidRDefault="00635C41" w:rsidP="00635C41">
            <w:pPr>
              <w:spacing w:after="0" w:line="319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Октябрь- ноябрь Апрель-май</w:t>
            </w:r>
          </w:p>
          <w:p w14:paraId="700FF994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2FE68719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Зам.директора</w:t>
            </w:r>
            <w:proofErr w:type="spellEnd"/>
          </w:p>
          <w:p w14:paraId="39D985F3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УВР, НМР</w:t>
            </w:r>
          </w:p>
          <w:p w14:paraId="68F49A22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0ACA08E9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Оказание методической помощи в организации урока.</w:t>
            </w:r>
          </w:p>
        </w:tc>
      </w:tr>
      <w:tr w:rsidR="00150227" w:rsidRPr="00150227" w14:paraId="30196FE4" w14:textId="77777777" w:rsidTr="00635C41">
        <w:trPr>
          <w:trHeight w:val="1390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242692C6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34.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76D97BE9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Взаимопосещение</w:t>
            </w:r>
            <w:proofErr w:type="spellEnd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уроков молодых специалистов и учителей с большим педагогическим опытом.</w:t>
            </w:r>
          </w:p>
          <w:p w14:paraId="10738C83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3BE24299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Декабрь-март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7221CC95" w14:textId="77777777" w:rsidR="00635C41" w:rsidRPr="00150227" w:rsidRDefault="00635C41" w:rsidP="00635C41">
            <w:pPr>
              <w:spacing w:after="0" w:line="324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Молодые специалисты,</w:t>
            </w:r>
          </w:p>
          <w:p w14:paraId="15B26AA4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учителя школы</w:t>
            </w:r>
          </w:p>
          <w:p w14:paraId="78B1C874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5763F0CB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Оказание методической помощи в организации урока.</w:t>
            </w:r>
          </w:p>
        </w:tc>
      </w:tr>
      <w:tr w:rsidR="00150227" w:rsidRPr="00150227" w14:paraId="2FA8C68E" w14:textId="77777777" w:rsidTr="00635C41">
        <w:trPr>
          <w:trHeight w:val="1115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5AE656FE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35.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51A42DF5" w14:textId="77777777" w:rsidR="00635C41" w:rsidRPr="00150227" w:rsidRDefault="00635C41" w:rsidP="00635C41">
            <w:pPr>
              <w:spacing w:after="0" w:line="271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Анкетирование по выявлению затруднений в педагогической деятельности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2283E81F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  <w:p w14:paraId="396CB81E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1AE01BFC" w14:textId="77777777" w:rsidR="00635C41" w:rsidRPr="00150227" w:rsidRDefault="00635C41" w:rsidP="00635C41">
            <w:pPr>
              <w:spacing w:after="0" w:line="257" w:lineRule="atLeast"/>
              <w:ind w:right="6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Зам.директора</w:t>
            </w:r>
            <w:proofErr w:type="spellEnd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НМР 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229E5828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Планирование работы по оказанию методической помощи на следующий учебный год</w:t>
            </w:r>
          </w:p>
        </w:tc>
      </w:tr>
      <w:tr w:rsidR="00150227" w:rsidRPr="00150227" w14:paraId="057537FF" w14:textId="77777777" w:rsidTr="00635C41">
        <w:trPr>
          <w:trHeight w:val="560"/>
        </w:trPr>
        <w:tc>
          <w:tcPr>
            <w:tcW w:w="10595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78D60F1F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70F1AC9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2 .</w:t>
            </w:r>
            <w:proofErr w:type="gramStart"/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2 .</w:t>
            </w:r>
            <w:proofErr w:type="gramEnd"/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Курсовая система повышение квалификации</w:t>
            </w:r>
          </w:p>
          <w:p w14:paraId="29837B0B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4142FA9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Цель: совершенствование педагогического мастерства педагогических кадров через курсовую систему повышения квалификации.</w:t>
            </w:r>
          </w:p>
        </w:tc>
      </w:tr>
      <w:tr w:rsidR="00150227" w:rsidRPr="00150227" w14:paraId="6058C56F" w14:textId="77777777" w:rsidTr="00635C4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1DDB1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2C802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FE68A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C38F7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226BC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4CD51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58027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24F4E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935FB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89B18B4" w14:textId="77777777" w:rsidR="00635C41" w:rsidRPr="00150227" w:rsidRDefault="00635C41" w:rsidP="00635C41">
      <w:pPr>
        <w:spacing w:line="257" w:lineRule="atLeast"/>
        <w:ind w:left="-827" w:right="11062"/>
        <w:rPr>
          <w:rFonts w:ascii="Arial" w:eastAsia="Times New Roman" w:hAnsi="Arial" w:cs="Arial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0595" w:type="dxa"/>
        <w:tblInd w:w="-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60"/>
        <w:gridCol w:w="3502"/>
        <w:gridCol w:w="179"/>
        <w:gridCol w:w="1459"/>
        <w:gridCol w:w="238"/>
        <w:gridCol w:w="1982"/>
        <w:gridCol w:w="60"/>
        <w:gridCol w:w="2622"/>
      </w:tblGrid>
      <w:tr w:rsidR="00150227" w:rsidRPr="00150227" w14:paraId="7F0C527A" w14:textId="77777777" w:rsidTr="00635C41">
        <w:trPr>
          <w:trHeight w:val="287"/>
        </w:trPr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010F8205" w14:textId="77777777" w:rsidR="00635C41" w:rsidRPr="00150227" w:rsidRDefault="00635C41" w:rsidP="00635C41">
            <w:pPr>
              <w:spacing w:after="0" w:line="257" w:lineRule="atLeast"/>
              <w:ind w:left="2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7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4AFB9803" w14:textId="77777777" w:rsidR="00635C41" w:rsidRPr="00150227" w:rsidRDefault="00635C41" w:rsidP="00635C41">
            <w:pPr>
              <w:spacing w:after="0" w:line="257" w:lineRule="atLeast"/>
              <w:ind w:right="8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Планируемое мероприятие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31038CA6" w14:textId="77777777" w:rsidR="00635C41" w:rsidRPr="00150227" w:rsidRDefault="00635C41" w:rsidP="00635C41">
            <w:pPr>
              <w:spacing w:after="0" w:line="257" w:lineRule="atLeast"/>
              <w:ind w:right="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70378E46" w14:textId="77777777" w:rsidR="00635C41" w:rsidRPr="00150227" w:rsidRDefault="00635C41" w:rsidP="00635C41">
            <w:pPr>
              <w:spacing w:after="0" w:line="257" w:lineRule="atLeast"/>
              <w:ind w:left="2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26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1E5A08B2" w14:textId="77777777" w:rsidR="00635C41" w:rsidRPr="00150227" w:rsidRDefault="00635C41" w:rsidP="00635C41">
            <w:pPr>
              <w:spacing w:after="0" w:line="257" w:lineRule="atLeast"/>
              <w:ind w:right="8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Результат</w:t>
            </w:r>
          </w:p>
        </w:tc>
      </w:tr>
      <w:tr w:rsidR="00150227" w:rsidRPr="00150227" w14:paraId="208CDA0E" w14:textId="77777777" w:rsidTr="00635C41">
        <w:trPr>
          <w:trHeight w:val="273"/>
        </w:trPr>
        <w:tc>
          <w:tcPr>
            <w:tcW w:w="10595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16C50CE8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50227" w:rsidRPr="00150227" w14:paraId="443A632A" w14:textId="77777777" w:rsidTr="00635C41">
        <w:trPr>
          <w:trHeight w:val="563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56960049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36.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5395C902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Корректировка перспективного плана повышения квалификации в связи с внедрением новых ФГОС.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344D3F6C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1286E914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НМР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5CA86BBF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Перспективный план курсовой подготовки</w:t>
            </w:r>
          </w:p>
        </w:tc>
      </w:tr>
      <w:tr w:rsidR="00150227" w:rsidRPr="00150227" w14:paraId="28523F89" w14:textId="77777777" w:rsidTr="00635C41">
        <w:trPr>
          <w:trHeight w:val="838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0EFB27DD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37.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54350873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Составление заявок по прохождению курсов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11920257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</w:t>
            </w:r>
          </w:p>
          <w:p w14:paraId="29707FED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  <w:p w14:paraId="5BE8630A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7D2C5C75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Педагоги школы, зам. директора по УВР, НМР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29E3EEF0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прохождения курсов по запросам педагогов</w:t>
            </w:r>
          </w:p>
        </w:tc>
      </w:tr>
      <w:tr w:rsidR="00150227" w:rsidRPr="00150227" w14:paraId="0442D6F4" w14:textId="77777777" w:rsidTr="00635C41">
        <w:trPr>
          <w:trHeight w:val="1666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765C3625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38.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4A961F4E" w14:textId="77777777" w:rsidR="00635C41" w:rsidRPr="00150227" w:rsidRDefault="00635C41" w:rsidP="00635C41">
            <w:pPr>
              <w:spacing w:after="0" w:line="271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Посещение курсов повышения квалификации, семинаров учителями и администрацией школы</w:t>
            </w:r>
          </w:p>
          <w:p w14:paraId="7C3BC288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1BA2DB63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плану</w:t>
            </w:r>
          </w:p>
          <w:p w14:paraId="51C721BB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5F65E8AF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Педагоги школы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639C7509" w14:textId="77777777" w:rsidR="00635C41" w:rsidRPr="00150227" w:rsidRDefault="00635C41" w:rsidP="00635C41">
            <w:pPr>
              <w:spacing w:after="0" w:line="257" w:lineRule="atLeast"/>
              <w:ind w:right="29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Организованное прохождение курсов. Повышение профессиональной компетентности педагогов</w:t>
            </w:r>
          </w:p>
        </w:tc>
      </w:tr>
      <w:tr w:rsidR="00150227" w:rsidRPr="00150227" w14:paraId="59F7244C" w14:textId="77777777" w:rsidTr="00635C41">
        <w:trPr>
          <w:trHeight w:val="1666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133D0BB6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39.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27F6FA05" w14:textId="77777777" w:rsidR="00635C41" w:rsidRPr="00150227" w:rsidRDefault="00635C41" w:rsidP="00635C41">
            <w:pPr>
              <w:spacing w:after="0" w:line="254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работы по планам самообразования (выбор и утверждение тем, написание планов самообразования, работа по темам)</w:t>
            </w:r>
          </w:p>
          <w:p w14:paraId="48E24E6F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2CE7D024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Сентябрь, в</w:t>
            </w:r>
          </w:p>
          <w:p w14:paraId="5428CA6C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течение года</w:t>
            </w:r>
          </w:p>
          <w:p w14:paraId="3BEA66CE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2A76B0F3" w14:textId="77777777" w:rsidR="00635C41" w:rsidRPr="00150227" w:rsidRDefault="00635C41" w:rsidP="00635C41">
            <w:pPr>
              <w:spacing w:after="0" w:line="3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НМР, Рук-ли МО,</w:t>
            </w:r>
          </w:p>
          <w:p w14:paraId="266F1207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педагоги</w:t>
            </w:r>
          </w:p>
          <w:p w14:paraId="0E134F6B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15DA6A2E" w14:textId="77777777" w:rsidR="00635C41" w:rsidRPr="00150227" w:rsidRDefault="00635C41" w:rsidP="00635C41">
            <w:pPr>
              <w:spacing w:after="0" w:line="30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Систематическое повышение</w:t>
            </w:r>
          </w:p>
          <w:p w14:paraId="772823ED" w14:textId="77777777" w:rsidR="00635C41" w:rsidRPr="00150227" w:rsidRDefault="00635C41" w:rsidP="00635C41">
            <w:pPr>
              <w:spacing w:after="0" w:line="257" w:lineRule="atLeast"/>
              <w:ind w:right="16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педагогами профессионального уровня.</w:t>
            </w:r>
          </w:p>
        </w:tc>
      </w:tr>
      <w:tr w:rsidR="00150227" w:rsidRPr="00150227" w14:paraId="20241559" w14:textId="77777777" w:rsidTr="00635C41">
        <w:trPr>
          <w:trHeight w:val="1392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79385258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40.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00BBF8E7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Отчёт о работе по темам самообразования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46485E01" w14:textId="77777777" w:rsidR="00635C41" w:rsidRPr="00150227" w:rsidRDefault="00635C41" w:rsidP="00635C41">
            <w:pPr>
              <w:spacing w:after="0" w:line="322" w:lineRule="atLeast"/>
              <w:ind w:left="2" w:right="3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 по</w:t>
            </w:r>
          </w:p>
          <w:p w14:paraId="614B2D05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графику</w:t>
            </w:r>
          </w:p>
          <w:p w14:paraId="1C0B0A43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6E955FF7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Рук-ли МО,</w:t>
            </w:r>
          </w:p>
          <w:p w14:paraId="738F6656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педагоги</w:t>
            </w:r>
          </w:p>
          <w:p w14:paraId="5F55E8C0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7DCF0329" w14:textId="77777777" w:rsidR="00635C41" w:rsidRPr="00150227" w:rsidRDefault="00635C41" w:rsidP="00635C41">
            <w:pPr>
              <w:spacing w:after="0" w:line="30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Систематическое повышение</w:t>
            </w:r>
          </w:p>
          <w:p w14:paraId="09B92DF0" w14:textId="77777777" w:rsidR="00635C41" w:rsidRPr="00150227" w:rsidRDefault="00635C41" w:rsidP="00635C41">
            <w:pPr>
              <w:spacing w:after="0" w:line="257" w:lineRule="atLeast"/>
              <w:ind w:right="16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педагогами профессионального уровня.</w:t>
            </w:r>
          </w:p>
        </w:tc>
      </w:tr>
      <w:tr w:rsidR="00150227" w:rsidRPr="00150227" w14:paraId="59893A7F" w14:textId="77777777" w:rsidTr="00635C41">
        <w:trPr>
          <w:trHeight w:val="1114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2353C3E9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41.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5F8F8D8C" w14:textId="77777777" w:rsidR="00635C41" w:rsidRPr="00150227" w:rsidRDefault="00635C41" w:rsidP="00635C41">
            <w:pPr>
              <w:spacing w:after="0" w:line="238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Подведение итогов курсовой системы повышения </w:t>
            </w:r>
            <w:proofErr w:type="spellStart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педкадров</w:t>
            </w:r>
            <w:proofErr w:type="spellEnd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</w:t>
            </w:r>
          </w:p>
          <w:p w14:paraId="21360DC7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2022-</w:t>
            </w:r>
            <w:proofErr w:type="gramStart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2023  уч.</w:t>
            </w:r>
            <w:proofErr w:type="gramEnd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</w:t>
            </w:r>
          </w:p>
          <w:p w14:paraId="31BB3D92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7735DF4E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68C4A84C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НМР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5B795A47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Годовой отчёт</w:t>
            </w:r>
          </w:p>
        </w:tc>
      </w:tr>
      <w:tr w:rsidR="00150227" w:rsidRPr="00150227" w14:paraId="3289DD3C" w14:textId="77777777" w:rsidTr="00635C41">
        <w:trPr>
          <w:trHeight w:val="1114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0095F8C6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42.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14758738" w14:textId="77777777" w:rsidR="00635C41" w:rsidRPr="00150227" w:rsidRDefault="00635C41" w:rsidP="00635C41">
            <w:pPr>
              <w:spacing w:after="0" w:line="259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Составление списка учителей для прохождения курсовой подготовки в 2023-2024 уч. году</w:t>
            </w:r>
          </w:p>
          <w:p w14:paraId="7BD1272A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21D867F7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  <w:p w14:paraId="0619279B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0E11139E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НМР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402A519D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Перспективный план курсовой подготовки на 2023-2024 </w:t>
            </w:r>
            <w:proofErr w:type="spellStart"/>
            <w:proofErr w:type="gramStart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уч.год</w:t>
            </w:r>
            <w:proofErr w:type="spellEnd"/>
            <w:proofErr w:type="gramEnd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150227" w:rsidRPr="00150227" w14:paraId="427AC8AB" w14:textId="77777777" w:rsidTr="00635C41">
        <w:trPr>
          <w:trHeight w:val="1115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6DF92188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43.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09885D57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Посещение научно-практических конференций, научно-методических семинаров, уроков творчески работающих учителей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4F717AB1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</w:t>
            </w:r>
          </w:p>
          <w:p w14:paraId="4F7CB8F5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  <w:p w14:paraId="7ED074FA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1E24A331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Педагоги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7E9558C0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Повышение творческой активности и профессионализма педагога</w:t>
            </w:r>
          </w:p>
        </w:tc>
      </w:tr>
      <w:tr w:rsidR="00150227" w:rsidRPr="00150227" w14:paraId="2DCCD579" w14:textId="77777777" w:rsidTr="00635C41">
        <w:trPr>
          <w:trHeight w:val="643"/>
        </w:trPr>
        <w:tc>
          <w:tcPr>
            <w:tcW w:w="10595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7B7118F7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CD7BB8F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2.4. Аттестация педагогических работников</w:t>
            </w:r>
          </w:p>
          <w:p w14:paraId="3B43324B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BED3CD1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Цель: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  <w:p w14:paraId="7742E208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BE65161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50227" w:rsidRPr="00150227" w14:paraId="361DA552" w14:textId="77777777" w:rsidTr="00635C41">
        <w:trPr>
          <w:trHeight w:val="286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262657A1" w14:textId="77777777" w:rsidR="00635C41" w:rsidRPr="00150227" w:rsidRDefault="00635C41" w:rsidP="00635C41">
            <w:pPr>
              <w:spacing w:after="0" w:line="257" w:lineRule="atLeast"/>
              <w:ind w:left="2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27FC78B5" w14:textId="77777777" w:rsidR="00635C41" w:rsidRPr="00150227" w:rsidRDefault="00635C41" w:rsidP="00635C41">
            <w:pPr>
              <w:spacing w:after="0" w:line="257" w:lineRule="atLeast"/>
              <w:ind w:right="8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Планируемое мероприятие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1BAF7A98" w14:textId="77777777" w:rsidR="00635C41" w:rsidRPr="00150227" w:rsidRDefault="00635C41" w:rsidP="00635C41">
            <w:pPr>
              <w:spacing w:after="0" w:line="257" w:lineRule="atLeast"/>
              <w:ind w:right="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35FECD98" w14:textId="77777777" w:rsidR="00635C41" w:rsidRPr="00150227" w:rsidRDefault="00635C41" w:rsidP="00635C41">
            <w:pPr>
              <w:spacing w:after="0" w:line="257" w:lineRule="atLeast"/>
              <w:ind w:left="2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0B2218CA" w14:textId="77777777" w:rsidR="00635C41" w:rsidRPr="00150227" w:rsidRDefault="00635C41" w:rsidP="00635C41">
            <w:pPr>
              <w:spacing w:after="0" w:line="257" w:lineRule="atLeast"/>
              <w:ind w:right="8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Результат</w:t>
            </w:r>
          </w:p>
        </w:tc>
      </w:tr>
      <w:tr w:rsidR="00150227" w:rsidRPr="00150227" w14:paraId="7C8A61EA" w14:textId="77777777" w:rsidTr="00635C41">
        <w:trPr>
          <w:trHeight w:val="1115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2A5C0D83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44.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287F2273" w14:textId="77777777" w:rsidR="00635C41" w:rsidRPr="00150227" w:rsidRDefault="00635C41" w:rsidP="00635C41">
            <w:pPr>
              <w:spacing w:after="0" w:line="271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Теоретический семинар «Новые требования к подготовке материалов аттестации педагогов»</w:t>
            </w:r>
          </w:p>
          <w:p w14:paraId="305950AC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6D78A77B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  <w:p w14:paraId="48BE0116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3C3C75F2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Зам.дир</w:t>
            </w:r>
            <w:proofErr w:type="spellEnd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НМР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76858D4B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Педагогическая компетентность в вопросах нормативно-правовой базы</w:t>
            </w:r>
          </w:p>
        </w:tc>
      </w:tr>
      <w:tr w:rsidR="00150227" w:rsidRPr="00150227" w14:paraId="62C1C338" w14:textId="77777777" w:rsidTr="00635C41">
        <w:trPr>
          <w:trHeight w:val="1666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63DB4EF5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45.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6F70FE11" w14:textId="77777777" w:rsidR="00635C41" w:rsidRPr="00150227" w:rsidRDefault="00635C41" w:rsidP="00635C41">
            <w:pPr>
              <w:spacing w:after="0" w:line="274" w:lineRule="atLeast"/>
              <w:ind w:left="2" w:right="2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Консультации для </w:t>
            </w:r>
            <w:proofErr w:type="spellStart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аттестующихся</w:t>
            </w:r>
            <w:proofErr w:type="spellEnd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педагогов «Анализ собственной педагогической деятельности. Портфолио учителя»</w:t>
            </w:r>
          </w:p>
          <w:p w14:paraId="5CCFD60C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2C537E93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запросу</w:t>
            </w:r>
          </w:p>
          <w:p w14:paraId="1A2B9CAE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1626796F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Зам.дир</w:t>
            </w:r>
            <w:proofErr w:type="spellEnd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УВР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5D0D4FF8" w14:textId="77777777" w:rsidR="00635C41" w:rsidRPr="00150227" w:rsidRDefault="00635C41" w:rsidP="00635C41">
            <w:pPr>
              <w:spacing w:after="0" w:line="276" w:lineRule="atLeast"/>
              <w:ind w:right="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Преодоление затруднений при написании самоанализа деятельности, составление Портфолио</w:t>
            </w:r>
          </w:p>
        </w:tc>
      </w:tr>
      <w:tr w:rsidR="00150227" w:rsidRPr="00150227" w14:paraId="0FD2B77A" w14:textId="77777777" w:rsidTr="00635C41">
        <w:trPr>
          <w:trHeight w:val="840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3E6B2B49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46.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30687799" w14:textId="77777777" w:rsidR="00635C41" w:rsidRPr="00150227" w:rsidRDefault="00635C41" w:rsidP="00635C41">
            <w:pPr>
              <w:spacing w:after="0" w:line="257" w:lineRule="atLeast"/>
              <w:ind w:left="2" w:right="3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Индивидуальные консультации по заполнению заявлений при прохождении аттестации, </w:t>
            </w:r>
            <w:proofErr w:type="spellStart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разме</w:t>
            </w:r>
            <w:proofErr w:type="spellEnd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32C0E786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запросу</w:t>
            </w:r>
          </w:p>
          <w:p w14:paraId="2D7EC956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73FEB0EB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Зам.дир</w:t>
            </w:r>
            <w:proofErr w:type="spellEnd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НМР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0CD62EEB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Преодоление затруднений при написании педагогом заявлений</w:t>
            </w:r>
          </w:p>
        </w:tc>
      </w:tr>
      <w:tr w:rsidR="00150227" w:rsidRPr="00150227" w14:paraId="27203EB2" w14:textId="77777777" w:rsidTr="00635C4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58F73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CF73C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58513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F004B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B27A6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CBC16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854FB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11BD8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5EE35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B120B88" w14:textId="77777777" w:rsidR="00635C41" w:rsidRPr="00150227" w:rsidRDefault="00635C41" w:rsidP="00635C41">
      <w:pPr>
        <w:spacing w:line="257" w:lineRule="atLeast"/>
        <w:ind w:left="-827" w:right="11062"/>
        <w:rPr>
          <w:rFonts w:ascii="Arial" w:eastAsia="Times New Roman" w:hAnsi="Arial" w:cs="Arial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0636" w:type="dxa"/>
        <w:tblInd w:w="-1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446"/>
        <w:gridCol w:w="60"/>
        <w:gridCol w:w="3455"/>
        <w:gridCol w:w="222"/>
        <w:gridCol w:w="1404"/>
        <w:gridCol w:w="280"/>
        <w:gridCol w:w="1976"/>
        <w:gridCol w:w="60"/>
        <w:gridCol w:w="2593"/>
        <w:gridCol w:w="70"/>
      </w:tblGrid>
      <w:tr w:rsidR="00150227" w:rsidRPr="00150227" w14:paraId="6A12CE2E" w14:textId="77777777" w:rsidTr="00635C41">
        <w:trPr>
          <w:trHeight w:val="1136"/>
        </w:trPr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12438" w14:textId="77777777" w:rsidR="00635C41" w:rsidRPr="00150227" w:rsidRDefault="00635C41" w:rsidP="00635C41">
            <w:pPr>
              <w:spacing w:after="0" w:line="33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29E73A95" w14:textId="77777777" w:rsidR="00635C41" w:rsidRPr="00150227" w:rsidRDefault="00635C41" w:rsidP="00635C41">
            <w:pPr>
              <w:spacing w:after="0" w:line="257" w:lineRule="atLeast"/>
              <w:ind w:left="6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26BF2F7C" w14:textId="77777777" w:rsidR="00635C41" w:rsidRPr="00150227" w:rsidRDefault="00635C41" w:rsidP="00635C41">
            <w:pPr>
              <w:spacing w:after="0" w:line="298" w:lineRule="atLeast"/>
              <w:ind w:left="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щения</w:t>
            </w:r>
            <w:proofErr w:type="spellEnd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материалов на сайте школы.</w:t>
            </w:r>
          </w:p>
          <w:p w14:paraId="0F8D7B38" w14:textId="77777777" w:rsidR="00635C41" w:rsidRPr="00150227" w:rsidRDefault="00635C41" w:rsidP="00635C41">
            <w:pPr>
              <w:spacing w:after="0"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41BCDEA6" w14:textId="77777777" w:rsidR="00635C41" w:rsidRPr="00150227" w:rsidRDefault="00635C41" w:rsidP="00635C41">
            <w:pPr>
              <w:spacing w:after="0" w:line="257" w:lineRule="atLeast"/>
              <w:ind w:right="3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05B64ED7" w14:textId="77777777" w:rsidR="00635C41" w:rsidRPr="00150227" w:rsidRDefault="00635C41" w:rsidP="00635C41">
            <w:pPr>
              <w:spacing w:after="0" w:line="257" w:lineRule="atLeast"/>
              <w:ind w:left="6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9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3DFB3AFD" w14:textId="77777777" w:rsidR="00635C41" w:rsidRPr="00150227" w:rsidRDefault="00635C41" w:rsidP="00635C41">
            <w:pPr>
              <w:spacing w:after="0" w:line="257" w:lineRule="atLeast"/>
              <w:ind w:right="4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50227" w:rsidRPr="00150227" w14:paraId="02CC9EC9" w14:textId="77777777" w:rsidTr="00635C41">
        <w:trPr>
          <w:trHeight w:val="1114"/>
        </w:trPr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CA57B" w14:textId="77777777" w:rsidR="00635C41" w:rsidRPr="00150227" w:rsidRDefault="00635C41" w:rsidP="00635C41">
            <w:pPr>
              <w:spacing w:after="0" w:line="33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3EE559AB" w14:textId="77777777" w:rsidR="00635C41" w:rsidRPr="00150227" w:rsidRDefault="00635C41" w:rsidP="00635C41">
            <w:pPr>
              <w:spacing w:after="0" w:line="257" w:lineRule="atLeast"/>
              <w:ind w:left="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47.</w:t>
            </w:r>
          </w:p>
        </w:tc>
        <w:tc>
          <w:tcPr>
            <w:tcW w:w="37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7FADC3DE" w14:textId="77777777" w:rsidR="00635C41" w:rsidRPr="00150227" w:rsidRDefault="00635C41" w:rsidP="00635C41">
            <w:pPr>
              <w:spacing w:after="0" w:line="238" w:lineRule="atLeast"/>
              <w:ind w:left="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Уточнение списка аттестуемых педагогических работников в</w:t>
            </w:r>
          </w:p>
          <w:p w14:paraId="4840182E" w14:textId="77777777" w:rsidR="00635C41" w:rsidRPr="00150227" w:rsidRDefault="00635C41" w:rsidP="00635C41">
            <w:pPr>
              <w:spacing w:after="0"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2022- 2023 учебном году</w:t>
            </w:r>
          </w:p>
          <w:p w14:paraId="5DEC725A" w14:textId="77777777" w:rsidR="00635C41" w:rsidRPr="00150227" w:rsidRDefault="00635C41" w:rsidP="00635C41">
            <w:pPr>
              <w:spacing w:after="0"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52EBD823" w14:textId="77777777" w:rsidR="00635C41" w:rsidRPr="00150227" w:rsidRDefault="00635C41" w:rsidP="00635C41">
            <w:pPr>
              <w:spacing w:after="0"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  <w:p w14:paraId="3CCF90B4" w14:textId="77777777" w:rsidR="00635C41" w:rsidRPr="00150227" w:rsidRDefault="00635C41" w:rsidP="00635C41">
            <w:pPr>
              <w:spacing w:after="0"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01EF2901" w14:textId="77777777" w:rsidR="00635C41" w:rsidRPr="00150227" w:rsidRDefault="00635C41" w:rsidP="00635C41">
            <w:pPr>
              <w:spacing w:after="0" w:line="257" w:lineRule="atLeast"/>
              <w:ind w:left="4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Зам.дир</w:t>
            </w:r>
            <w:proofErr w:type="spellEnd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УВР</w:t>
            </w:r>
          </w:p>
        </w:tc>
        <w:tc>
          <w:tcPr>
            <w:tcW w:w="26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4F04B626" w14:textId="77777777" w:rsidR="00635C41" w:rsidRPr="00150227" w:rsidRDefault="00635C41" w:rsidP="00635C41">
            <w:pPr>
              <w:spacing w:after="0" w:line="257" w:lineRule="atLeast"/>
              <w:ind w:left="4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Список аттестуемых педагогических работников в 2022-2023 учебном году</w:t>
            </w:r>
          </w:p>
        </w:tc>
      </w:tr>
      <w:tr w:rsidR="00150227" w:rsidRPr="00150227" w14:paraId="1DCF9791" w14:textId="77777777" w:rsidTr="00635C41">
        <w:trPr>
          <w:trHeight w:val="838"/>
        </w:trPr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43A5D" w14:textId="77777777" w:rsidR="00635C41" w:rsidRPr="00150227" w:rsidRDefault="00635C41" w:rsidP="00635C41">
            <w:pPr>
              <w:spacing w:after="0" w:line="33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7A700E93" w14:textId="77777777" w:rsidR="00635C41" w:rsidRPr="00150227" w:rsidRDefault="00635C41" w:rsidP="00635C41">
            <w:pPr>
              <w:spacing w:after="0" w:line="257" w:lineRule="atLeast"/>
              <w:ind w:left="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48.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37EC19DC" w14:textId="77777777" w:rsidR="00635C41" w:rsidRPr="00150227" w:rsidRDefault="00635C41" w:rsidP="00635C41">
            <w:pPr>
              <w:spacing w:after="0" w:line="288" w:lineRule="atLeast"/>
              <w:ind w:left="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Издание приказов ОУ по аттестации в 2022-2023 учебном году </w:t>
            </w:r>
          </w:p>
          <w:p w14:paraId="77A8DB85" w14:textId="77777777" w:rsidR="00635C41" w:rsidRPr="00150227" w:rsidRDefault="00635C41" w:rsidP="00635C41">
            <w:pPr>
              <w:spacing w:after="0"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23FA6BEA" w14:textId="77777777" w:rsidR="00635C41" w:rsidRPr="00150227" w:rsidRDefault="00635C41" w:rsidP="00635C41">
            <w:pPr>
              <w:spacing w:after="0"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590AA761" w14:textId="77777777" w:rsidR="00635C41" w:rsidRPr="00150227" w:rsidRDefault="00635C41" w:rsidP="00635C41">
            <w:pPr>
              <w:spacing w:after="0" w:line="298" w:lineRule="atLeast"/>
              <w:ind w:left="4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 школы,</w:t>
            </w:r>
          </w:p>
          <w:p w14:paraId="08C416FF" w14:textId="77777777" w:rsidR="00635C41" w:rsidRPr="00150227" w:rsidRDefault="00635C41" w:rsidP="00635C41">
            <w:pPr>
              <w:spacing w:after="0" w:line="257" w:lineRule="atLeast"/>
              <w:ind w:left="4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Зам.дир</w:t>
            </w:r>
            <w:proofErr w:type="spellEnd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НМР </w:t>
            </w:r>
          </w:p>
        </w:tc>
        <w:tc>
          <w:tcPr>
            <w:tcW w:w="26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65B2F78C" w14:textId="77777777" w:rsidR="00635C41" w:rsidRPr="00150227" w:rsidRDefault="00635C41" w:rsidP="00635C41">
            <w:pPr>
              <w:spacing w:after="0" w:line="257" w:lineRule="atLeast"/>
              <w:ind w:left="4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Приказы</w:t>
            </w:r>
          </w:p>
        </w:tc>
      </w:tr>
      <w:tr w:rsidR="00150227" w:rsidRPr="00150227" w14:paraId="270A06E8" w14:textId="77777777" w:rsidTr="00635C41">
        <w:trPr>
          <w:trHeight w:val="204"/>
        </w:trPr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66A1F" w14:textId="77777777" w:rsidR="00635C41" w:rsidRPr="00150227" w:rsidRDefault="00635C41" w:rsidP="00635C41">
            <w:pPr>
              <w:spacing w:after="0" w:line="33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6B51F5EF" w14:textId="77777777" w:rsidR="00635C41" w:rsidRPr="00150227" w:rsidRDefault="00635C41" w:rsidP="00635C41">
            <w:pPr>
              <w:spacing w:after="0" w:line="257" w:lineRule="atLeast"/>
              <w:ind w:left="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49.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4254C763" w14:textId="77777777" w:rsidR="00635C41" w:rsidRPr="00150227" w:rsidRDefault="00635C41" w:rsidP="00635C41">
            <w:pPr>
              <w:spacing w:after="0" w:line="269" w:lineRule="atLeast"/>
              <w:ind w:left="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Подготовка материалов к аттестации, оформление необходимых</w:t>
            </w:r>
          </w:p>
          <w:p w14:paraId="4971FAA7" w14:textId="77777777" w:rsidR="00635C41" w:rsidRPr="00150227" w:rsidRDefault="00635C41" w:rsidP="00635C41">
            <w:pPr>
              <w:spacing w:after="0" w:line="305" w:lineRule="atLeast"/>
              <w:ind w:left="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документов для прохождения аттестации</w:t>
            </w:r>
          </w:p>
          <w:p w14:paraId="34A9C2C4" w14:textId="77777777" w:rsidR="00635C41" w:rsidRPr="00150227" w:rsidRDefault="00635C41" w:rsidP="00635C41">
            <w:pPr>
              <w:spacing w:after="0"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6FA1BAD5" w14:textId="77777777" w:rsidR="00635C41" w:rsidRPr="00150227" w:rsidRDefault="00635C41" w:rsidP="00635C41">
            <w:pPr>
              <w:spacing w:after="0"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Согласно</w:t>
            </w:r>
          </w:p>
          <w:p w14:paraId="2A897138" w14:textId="77777777" w:rsidR="00635C41" w:rsidRPr="00150227" w:rsidRDefault="00635C41" w:rsidP="00635C41">
            <w:pPr>
              <w:spacing w:after="0"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графику</w:t>
            </w:r>
          </w:p>
          <w:p w14:paraId="75C94449" w14:textId="77777777" w:rsidR="00635C41" w:rsidRPr="00150227" w:rsidRDefault="00635C41" w:rsidP="00635C41">
            <w:pPr>
              <w:spacing w:after="0"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454DA7A5" w14:textId="77777777" w:rsidR="00635C41" w:rsidRPr="00150227" w:rsidRDefault="00635C41" w:rsidP="00635C41">
            <w:pPr>
              <w:spacing w:after="0" w:line="322" w:lineRule="atLeast"/>
              <w:ind w:left="4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Аттестующиеся</w:t>
            </w:r>
            <w:proofErr w:type="spellEnd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педагоги, </w:t>
            </w:r>
            <w:proofErr w:type="spellStart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Зам.дир</w:t>
            </w:r>
            <w:proofErr w:type="spellEnd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НМР</w:t>
            </w:r>
          </w:p>
          <w:p w14:paraId="4F2539FC" w14:textId="77777777" w:rsidR="00635C41" w:rsidRPr="00150227" w:rsidRDefault="00635C41" w:rsidP="00635C41">
            <w:pPr>
              <w:spacing w:after="0" w:line="257" w:lineRule="atLeast"/>
              <w:ind w:left="4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622E589A" w14:textId="77777777" w:rsidR="00635C41" w:rsidRPr="00150227" w:rsidRDefault="00635C41" w:rsidP="00635C41">
            <w:pPr>
              <w:spacing w:after="0" w:line="257" w:lineRule="atLeast"/>
              <w:ind w:left="4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Успешная аттестация педагогов</w:t>
            </w:r>
          </w:p>
        </w:tc>
      </w:tr>
      <w:tr w:rsidR="00150227" w:rsidRPr="00150227" w14:paraId="6D8B53D7" w14:textId="77777777" w:rsidTr="00635C41">
        <w:trPr>
          <w:trHeight w:val="1392"/>
        </w:trPr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7A887" w14:textId="77777777" w:rsidR="00635C41" w:rsidRPr="00150227" w:rsidRDefault="00635C41" w:rsidP="00635C41">
            <w:pPr>
              <w:spacing w:after="0" w:line="33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0EC9305E" w14:textId="77777777" w:rsidR="00635C41" w:rsidRPr="00150227" w:rsidRDefault="00635C41" w:rsidP="00635C41">
            <w:pPr>
              <w:spacing w:after="0" w:line="257" w:lineRule="atLeast"/>
              <w:ind w:left="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50.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57513A26" w14:textId="77777777" w:rsidR="00635C41" w:rsidRPr="00150227" w:rsidRDefault="00635C41" w:rsidP="00635C41">
            <w:pPr>
              <w:spacing w:after="0" w:line="259" w:lineRule="atLeast"/>
              <w:ind w:left="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Составление списка педагогических работников, выходящих на аттестацию в следующем учебном году</w:t>
            </w:r>
          </w:p>
          <w:p w14:paraId="62309FE4" w14:textId="77777777" w:rsidR="00635C41" w:rsidRPr="00150227" w:rsidRDefault="00635C41" w:rsidP="00635C41">
            <w:pPr>
              <w:spacing w:after="0"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7E72D0BB" w14:textId="77777777" w:rsidR="00635C41" w:rsidRPr="00150227" w:rsidRDefault="00635C41" w:rsidP="00635C41">
            <w:pPr>
              <w:spacing w:after="0"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Апрель-май</w:t>
            </w:r>
          </w:p>
          <w:p w14:paraId="15BE8D26" w14:textId="77777777" w:rsidR="00635C41" w:rsidRPr="00150227" w:rsidRDefault="00635C41" w:rsidP="00635C41">
            <w:pPr>
              <w:spacing w:after="0"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4A399DFB" w14:textId="77777777" w:rsidR="00635C41" w:rsidRPr="00150227" w:rsidRDefault="00635C41" w:rsidP="00635C41">
            <w:pPr>
              <w:spacing w:after="0" w:line="257" w:lineRule="atLeast"/>
              <w:ind w:left="4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Зам.дир</w:t>
            </w:r>
            <w:proofErr w:type="spellEnd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НМР</w:t>
            </w:r>
          </w:p>
        </w:tc>
        <w:tc>
          <w:tcPr>
            <w:tcW w:w="26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1F6E8259" w14:textId="77777777" w:rsidR="00635C41" w:rsidRPr="00150227" w:rsidRDefault="00635C41" w:rsidP="00635C41">
            <w:pPr>
              <w:spacing w:after="0" w:line="257" w:lineRule="atLeast"/>
              <w:ind w:left="4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Список </w:t>
            </w:r>
            <w:proofErr w:type="spellStart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аттестующихся</w:t>
            </w:r>
            <w:proofErr w:type="spellEnd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педагогических работников</w:t>
            </w:r>
          </w:p>
        </w:tc>
      </w:tr>
      <w:tr w:rsidR="00150227" w:rsidRPr="00150227" w14:paraId="6511073A" w14:textId="77777777" w:rsidTr="00635C41">
        <w:trPr>
          <w:trHeight w:val="1789"/>
        </w:trPr>
        <w:tc>
          <w:tcPr>
            <w:tcW w:w="4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51C5233" w14:textId="77777777" w:rsidR="00635C41" w:rsidRPr="00150227" w:rsidRDefault="00635C41" w:rsidP="00635C41">
            <w:pPr>
              <w:spacing w:after="0" w:line="33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595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7A8A2200" w14:textId="77777777" w:rsidR="00635C41" w:rsidRPr="00150227" w:rsidRDefault="00635C41" w:rsidP="00635C41">
            <w:pPr>
              <w:spacing w:after="0" w:line="257" w:lineRule="atLeast"/>
              <w:ind w:left="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047520A" w14:textId="77777777" w:rsidR="00635C41" w:rsidRPr="00150227" w:rsidRDefault="00635C41" w:rsidP="00635C41">
            <w:pPr>
              <w:spacing w:after="0" w:line="257" w:lineRule="atLeast"/>
              <w:ind w:left="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B22FCCE" w14:textId="77777777" w:rsidR="00635C41" w:rsidRPr="00150227" w:rsidRDefault="00635C41" w:rsidP="00635C41">
            <w:pPr>
              <w:spacing w:after="0" w:line="257" w:lineRule="atLeast"/>
              <w:ind w:left="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8496D5D" w14:textId="77777777" w:rsidR="00635C41" w:rsidRPr="00150227" w:rsidRDefault="00635C41" w:rsidP="00635C41">
            <w:pPr>
              <w:spacing w:after="0" w:line="257" w:lineRule="atLeast"/>
              <w:ind w:left="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proofErr w:type="gramStart"/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5.Обобщение</w:t>
            </w:r>
            <w:proofErr w:type="gramEnd"/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и распространение опыта работы</w:t>
            </w:r>
          </w:p>
          <w:p w14:paraId="73F54C71" w14:textId="77777777" w:rsidR="00635C41" w:rsidRPr="00150227" w:rsidRDefault="00635C41" w:rsidP="00635C41">
            <w:pPr>
              <w:spacing w:after="0" w:line="257" w:lineRule="atLeast"/>
              <w:ind w:left="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4828C14" w14:textId="77777777" w:rsidR="00635C41" w:rsidRPr="00150227" w:rsidRDefault="00635C41" w:rsidP="00635C41">
            <w:pPr>
              <w:spacing w:after="0" w:line="257" w:lineRule="atLeast"/>
              <w:ind w:left="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Цель: Обеспечение условий для изучения, обобщения и распространения результатов профессиональной деятельности педагогов, повышение творческой активности учителей</w:t>
            </w:r>
          </w:p>
          <w:p w14:paraId="3F44AD03" w14:textId="77777777" w:rsidR="00635C41" w:rsidRPr="00150227" w:rsidRDefault="00635C41" w:rsidP="00635C41">
            <w:pPr>
              <w:spacing w:after="0" w:line="257" w:lineRule="atLeast"/>
              <w:ind w:left="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8AE2C73" w14:textId="77777777" w:rsidR="00635C41" w:rsidRPr="00150227" w:rsidRDefault="00635C41" w:rsidP="00635C41">
            <w:pPr>
              <w:spacing w:after="0" w:line="257" w:lineRule="atLeast"/>
              <w:ind w:left="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CEC01E1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50227" w:rsidRPr="00150227" w14:paraId="531B871E" w14:textId="77777777" w:rsidTr="00635C41">
        <w:trPr>
          <w:trHeight w:val="286"/>
        </w:trPr>
        <w:tc>
          <w:tcPr>
            <w:tcW w:w="4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594F2AE3" w14:textId="77777777" w:rsidR="00635C41" w:rsidRPr="00150227" w:rsidRDefault="00635C41" w:rsidP="00635C41">
            <w:pPr>
              <w:spacing w:after="0" w:line="257" w:lineRule="atLeast"/>
              <w:ind w:left="2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4D2D391B" w14:textId="77777777" w:rsidR="00635C41" w:rsidRPr="00150227" w:rsidRDefault="00635C41" w:rsidP="00635C41">
            <w:pPr>
              <w:spacing w:after="0" w:line="257" w:lineRule="atLeast"/>
              <w:ind w:right="8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Планируемое мероприятие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5AF49733" w14:textId="77777777" w:rsidR="00635C41" w:rsidRPr="00150227" w:rsidRDefault="00635C41" w:rsidP="00635C41">
            <w:pPr>
              <w:spacing w:after="0" w:line="257" w:lineRule="atLeast"/>
              <w:ind w:right="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745969EC" w14:textId="77777777" w:rsidR="00635C41" w:rsidRPr="00150227" w:rsidRDefault="00635C41" w:rsidP="00635C41">
            <w:pPr>
              <w:spacing w:after="0" w:line="257" w:lineRule="atLeast"/>
              <w:ind w:left="2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2541803E" w14:textId="77777777" w:rsidR="00635C41" w:rsidRPr="00150227" w:rsidRDefault="00635C41" w:rsidP="00635C41">
            <w:pPr>
              <w:spacing w:after="0" w:line="257" w:lineRule="atLeast"/>
              <w:ind w:right="8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Результат</w:t>
            </w:r>
          </w:p>
        </w:tc>
        <w:tc>
          <w:tcPr>
            <w:tcW w:w="4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CE18797" w14:textId="77777777" w:rsidR="00635C41" w:rsidRPr="00150227" w:rsidRDefault="00635C41" w:rsidP="00635C41">
            <w:pPr>
              <w:spacing w:after="0" w:line="33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50227" w:rsidRPr="00150227" w14:paraId="6966799F" w14:textId="77777777" w:rsidTr="00635C41">
        <w:trPr>
          <w:trHeight w:val="1115"/>
        </w:trPr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B6CE1" w14:textId="77777777" w:rsidR="00635C41" w:rsidRPr="00150227" w:rsidRDefault="00635C41" w:rsidP="00635C41">
            <w:pPr>
              <w:spacing w:after="0" w:line="33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512CCB8E" w14:textId="77777777" w:rsidR="00635C41" w:rsidRPr="00150227" w:rsidRDefault="00635C41" w:rsidP="00635C41">
            <w:pPr>
              <w:spacing w:after="0" w:line="257" w:lineRule="atLeast"/>
              <w:ind w:left="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51.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3E89DBEE" w14:textId="77777777" w:rsidR="00635C41" w:rsidRPr="00150227" w:rsidRDefault="00635C41" w:rsidP="00635C41">
            <w:pPr>
              <w:spacing w:after="0" w:line="271" w:lineRule="atLeast"/>
              <w:ind w:left="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Пополнение банка данных о профессиональных конкурсах, педагогических чтениях</w:t>
            </w:r>
          </w:p>
          <w:p w14:paraId="49C70F07" w14:textId="77777777" w:rsidR="00635C41" w:rsidRPr="00150227" w:rsidRDefault="00635C41" w:rsidP="00635C41">
            <w:pPr>
              <w:spacing w:after="0"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74986A03" w14:textId="77777777" w:rsidR="00635C41" w:rsidRPr="00150227" w:rsidRDefault="00635C41" w:rsidP="00635C41">
            <w:pPr>
              <w:spacing w:after="0"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  <w:p w14:paraId="1627F991" w14:textId="77777777" w:rsidR="00635C41" w:rsidRPr="00150227" w:rsidRDefault="00635C41" w:rsidP="00635C41">
            <w:pPr>
              <w:spacing w:after="0"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169DE88D" w14:textId="77777777" w:rsidR="00635C41" w:rsidRPr="00150227" w:rsidRDefault="00635C41" w:rsidP="00635C41">
            <w:pPr>
              <w:spacing w:after="0" w:line="257" w:lineRule="atLeast"/>
              <w:ind w:left="4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Зам.дир</w:t>
            </w:r>
            <w:proofErr w:type="spellEnd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НМР</w:t>
            </w:r>
          </w:p>
        </w:tc>
        <w:tc>
          <w:tcPr>
            <w:tcW w:w="26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42EF1787" w14:textId="77777777" w:rsidR="00635C41" w:rsidRPr="00150227" w:rsidRDefault="00635C41" w:rsidP="00635C41">
            <w:pPr>
              <w:spacing w:after="0" w:line="257" w:lineRule="atLeast"/>
              <w:ind w:left="4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Своевременное информирование педагогов о конкурсах.</w:t>
            </w:r>
          </w:p>
        </w:tc>
      </w:tr>
      <w:tr w:rsidR="00150227" w:rsidRPr="00150227" w14:paraId="4FA0976D" w14:textId="77777777" w:rsidTr="00635C41">
        <w:trPr>
          <w:trHeight w:val="2544"/>
        </w:trPr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4B1F7" w14:textId="77777777" w:rsidR="00635C41" w:rsidRPr="00150227" w:rsidRDefault="00635C41" w:rsidP="00635C41">
            <w:pPr>
              <w:spacing w:after="0" w:line="33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1B3C051C" w14:textId="77777777" w:rsidR="00635C41" w:rsidRPr="00150227" w:rsidRDefault="00635C41" w:rsidP="00635C41">
            <w:pPr>
              <w:spacing w:after="0" w:line="257" w:lineRule="atLeast"/>
              <w:ind w:left="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52.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689CB55F" w14:textId="77777777" w:rsidR="00635C41" w:rsidRPr="00150227" w:rsidRDefault="00635C41" w:rsidP="00635C41">
            <w:pPr>
              <w:spacing w:after="0" w:line="307" w:lineRule="atLeast"/>
              <w:ind w:left="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Подготовка и участие педагогов в профессиональных конкурсах:</w:t>
            </w:r>
          </w:p>
          <w:p w14:paraId="5EE6F22C" w14:textId="77777777" w:rsidR="00635C41" w:rsidRPr="00150227" w:rsidRDefault="00635C41" w:rsidP="00635C41">
            <w:pPr>
              <w:spacing w:after="0" w:line="281" w:lineRule="atLeast"/>
              <w:ind w:left="360" w:hanging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•</w:t>
            </w:r>
            <w:r w:rsidRPr="00150227">
              <w:rPr>
                <w:rFonts w:eastAsia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муниципальный этап Всероссийского конкурса «Учитель года»;</w:t>
            </w:r>
          </w:p>
          <w:p w14:paraId="5CE57B11" w14:textId="77777777" w:rsidR="00635C41" w:rsidRPr="00150227" w:rsidRDefault="00635C41" w:rsidP="00635C41">
            <w:pPr>
              <w:spacing w:after="0" w:line="281" w:lineRule="atLeast"/>
              <w:ind w:left="360" w:hanging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•</w:t>
            </w:r>
            <w:r w:rsidRPr="00150227">
              <w:rPr>
                <w:rFonts w:eastAsia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Всероссийском конкурсе «За нравственный подвиг учителя»</w:t>
            </w:r>
          </w:p>
          <w:p w14:paraId="6AAF2965" w14:textId="77777777" w:rsidR="00635C41" w:rsidRPr="00150227" w:rsidRDefault="00635C41" w:rsidP="00635C41">
            <w:pPr>
              <w:spacing w:after="0" w:line="329" w:lineRule="atLeast"/>
              <w:ind w:left="360" w:hanging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•</w:t>
            </w:r>
            <w:r w:rsidRPr="00150227">
              <w:rPr>
                <w:rFonts w:eastAsia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конкурсы профессионального мастерства;</w:t>
            </w:r>
          </w:p>
          <w:p w14:paraId="5CD3E8F2" w14:textId="77777777" w:rsidR="00635C41" w:rsidRPr="00150227" w:rsidRDefault="00635C41" w:rsidP="00635C41">
            <w:pPr>
              <w:spacing w:after="0" w:line="257" w:lineRule="atLeast"/>
              <w:ind w:left="360" w:hanging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•</w:t>
            </w:r>
            <w:r w:rsidRPr="00150227">
              <w:rPr>
                <w:rFonts w:eastAsia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Интернет-конкурсы разного уровня.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489C8346" w14:textId="77777777" w:rsidR="00635C41" w:rsidRPr="00150227" w:rsidRDefault="00635C41" w:rsidP="00635C41">
            <w:pPr>
              <w:spacing w:after="0"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</w:t>
            </w:r>
          </w:p>
          <w:p w14:paraId="3764FBD5" w14:textId="77777777" w:rsidR="00635C41" w:rsidRPr="00150227" w:rsidRDefault="00635C41" w:rsidP="00635C41">
            <w:pPr>
              <w:spacing w:after="0"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  <w:p w14:paraId="381DE755" w14:textId="77777777" w:rsidR="00635C41" w:rsidRPr="00150227" w:rsidRDefault="00635C41" w:rsidP="00635C41">
            <w:pPr>
              <w:spacing w:after="0"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6E407042" w14:textId="77777777" w:rsidR="00635C41" w:rsidRPr="00150227" w:rsidRDefault="00635C41" w:rsidP="00635C41">
            <w:pPr>
              <w:spacing w:after="0" w:line="319" w:lineRule="atLeast"/>
              <w:ind w:left="41" w:right="22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Учителя,</w:t>
            </w:r>
          </w:p>
          <w:p w14:paraId="391F7FA6" w14:textId="77777777" w:rsidR="00635C41" w:rsidRPr="00150227" w:rsidRDefault="00635C41" w:rsidP="00635C41">
            <w:pPr>
              <w:spacing w:after="0" w:line="319" w:lineRule="atLeast"/>
              <w:ind w:left="41" w:right="22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рук-ли МО</w:t>
            </w:r>
          </w:p>
          <w:p w14:paraId="0870DDE6" w14:textId="77777777" w:rsidR="00635C41" w:rsidRPr="00150227" w:rsidRDefault="00635C41" w:rsidP="00635C41">
            <w:pPr>
              <w:spacing w:after="0" w:line="319" w:lineRule="atLeast"/>
              <w:ind w:left="41" w:right="22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НМР</w:t>
            </w:r>
          </w:p>
          <w:p w14:paraId="6CFD64D1" w14:textId="77777777" w:rsidR="00635C41" w:rsidRPr="00150227" w:rsidRDefault="00635C41" w:rsidP="00635C41">
            <w:pPr>
              <w:spacing w:after="0" w:line="257" w:lineRule="atLeast"/>
              <w:ind w:left="4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5011A2D5" w14:textId="77777777" w:rsidR="00635C41" w:rsidRPr="00150227" w:rsidRDefault="00635C41" w:rsidP="00635C41">
            <w:pPr>
              <w:spacing w:after="0" w:line="257" w:lineRule="atLeast"/>
              <w:ind w:left="41" w:right="4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конкурсе педагогов школы, отчёт об участии в конкурсах</w:t>
            </w:r>
          </w:p>
        </w:tc>
      </w:tr>
      <w:tr w:rsidR="00150227" w:rsidRPr="00150227" w14:paraId="77B28FB8" w14:textId="77777777" w:rsidTr="00635C41">
        <w:trPr>
          <w:trHeight w:val="1114"/>
        </w:trPr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E0677" w14:textId="77777777" w:rsidR="00635C41" w:rsidRPr="00150227" w:rsidRDefault="00635C41" w:rsidP="00635C41">
            <w:pPr>
              <w:spacing w:after="0" w:line="33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06AAE338" w14:textId="77777777" w:rsidR="00635C41" w:rsidRPr="00150227" w:rsidRDefault="00635C41" w:rsidP="00635C41">
            <w:pPr>
              <w:spacing w:after="0" w:line="257" w:lineRule="atLeast"/>
              <w:ind w:left="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51.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64DB829B" w14:textId="77777777" w:rsidR="00635C41" w:rsidRPr="00150227" w:rsidRDefault="00635C41" w:rsidP="00635C41">
            <w:pPr>
              <w:spacing w:after="0" w:line="317" w:lineRule="atLeast"/>
              <w:ind w:left="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Подготовка и участие педагогов школы в научно-практических конференциях разного уровня.</w:t>
            </w:r>
          </w:p>
          <w:p w14:paraId="542E550A" w14:textId="77777777" w:rsidR="00635C41" w:rsidRPr="00150227" w:rsidRDefault="00635C41" w:rsidP="00635C41">
            <w:pPr>
              <w:spacing w:after="0"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10814D95" w14:textId="77777777" w:rsidR="00635C41" w:rsidRPr="00150227" w:rsidRDefault="00635C41" w:rsidP="00635C41">
            <w:pPr>
              <w:spacing w:after="0"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</w:t>
            </w:r>
          </w:p>
          <w:p w14:paraId="4B8A04A7" w14:textId="77777777" w:rsidR="00635C41" w:rsidRPr="00150227" w:rsidRDefault="00635C41" w:rsidP="00635C41">
            <w:pPr>
              <w:spacing w:after="0"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  <w:p w14:paraId="08E14500" w14:textId="77777777" w:rsidR="00635C41" w:rsidRPr="00150227" w:rsidRDefault="00635C41" w:rsidP="00635C41">
            <w:pPr>
              <w:spacing w:after="0"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4520CBAB" w14:textId="77777777" w:rsidR="00635C41" w:rsidRPr="00150227" w:rsidRDefault="00635C41" w:rsidP="00635C41">
            <w:pPr>
              <w:spacing w:after="0" w:line="257" w:lineRule="atLeast"/>
              <w:ind w:left="4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Учителя,</w:t>
            </w:r>
          </w:p>
          <w:p w14:paraId="16324194" w14:textId="77777777" w:rsidR="00635C41" w:rsidRPr="00150227" w:rsidRDefault="00635C41" w:rsidP="00635C41">
            <w:pPr>
              <w:spacing w:after="0" w:line="257" w:lineRule="atLeast"/>
              <w:ind w:left="4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рук-ли НМР</w:t>
            </w:r>
          </w:p>
          <w:p w14:paraId="210A982B" w14:textId="77777777" w:rsidR="00635C41" w:rsidRPr="00150227" w:rsidRDefault="00635C41" w:rsidP="00635C41">
            <w:pPr>
              <w:spacing w:after="0" w:line="257" w:lineRule="atLeast"/>
              <w:ind w:left="4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2E7C7573" w14:textId="77777777" w:rsidR="00635C41" w:rsidRPr="00150227" w:rsidRDefault="00635C41" w:rsidP="00635C41">
            <w:pPr>
              <w:spacing w:after="0" w:line="257" w:lineRule="atLeast"/>
              <w:ind w:left="41" w:right="22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Выступления, статьи в сборниках материалов конференции</w:t>
            </w:r>
          </w:p>
        </w:tc>
      </w:tr>
      <w:tr w:rsidR="00150227" w:rsidRPr="00150227" w14:paraId="02D44BAA" w14:textId="77777777" w:rsidTr="00635C41">
        <w:trPr>
          <w:trHeight w:val="564"/>
        </w:trPr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088F9" w14:textId="77777777" w:rsidR="00635C41" w:rsidRPr="00150227" w:rsidRDefault="00635C41" w:rsidP="00635C41">
            <w:pPr>
              <w:spacing w:after="0" w:line="33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7ED36722" w14:textId="77777777" w:rsidR="00635C41" w:rsidRPr="00150227" w:rsidRDefault="00635C41" w:rsidP="00635C41">
            <w:pPr>
              <w:spacing w:after="0" w:line="257" w:lineRule="atLeast"/>
              <w:ind w:left="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52.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0F2889C7" w14:textId="77777777" w:rsidR="00635C41" w:rsidRPr="00150227" w:rsidRDefault="00635C41" w:rsidP="00635C41">
            <w:pPr>
              <w:spacing w:after="0"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Представление опыта работы учителей на заседаниях МО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213A45AD" w14:textId="77777777" w:rsidR="00635C41" w:rsidRPr="00150227" w:rsidRDefault="00635C41" w:rsidP="00635C41">
            <w:pPr>
              <w:spacing w:after="0"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плану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538FC208" w14:textId="77777777" w:rsidR="00635C41" w:rsidRPr="00150227" w:rsidRDefault="00635C41" w:rsidP="00635C41">
            <w:pPr>
              <w:spacing w:after="0" w:line="257" w:lineRule="atLeast"/>
              <w:ind w:left="4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Рук-ли МО</w:t>
            </w:r>
          </w:p>
        </w:tc>
        <w:tc>
          <w:tcPr>
            <w:tcW w:w="26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4D1391FC" w14:textId="77777777" w:rsidR="00635C41" w:rsidRPr="00150227" w:rsidRDefault="00635C41" w:rsidP="00635C41">
            <w:pPr>
              <w:spacing w:after="0" w:line="257" w:lineRule="atLeast"/>
              <w:ind w:left="4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Выработка рекомендаций для внедрения</w:t>
            </w:r>
          </w:p>
        </w:tc>
      </w:tr>
      <w:tr w:rsidR="00150227" w:rsidRPr="00150227" w14:paraId="109C0DAC" w14:textId="77777777" w:rsidTr="00635C41">
        <w:trPr>
          <w:trHeight w:val="2251"/>
        </w:trPr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76771" w14:textId="77777777" w:rsidR="00635C41" w:rsidRPr="00150227" w:rsidRDefault="00635C41" w:rsidP="00635C41">
            <w:pPr>
              <w:spacing w:after="0" w:line="33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0AF813C0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6A1A71FB" w14:textId="77777777" w:rsidR="00635C41" w:rsidRPr="00150227" w:rsidRDefault="00635C41" w:rsidP="00635C41">
            <w:pPr>
              <w:spacing w:after="0"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Организация обмена </w:t>
            </w:r>
            <w:proofErr w:type="gramStart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опытом :</w:t>
            </w:r>
            <w:proofErr w:type="gramEnd"/>
          </w:p>
          <w:p w14:paraId="1393A418" w14:textId="77777777" w:rsidR="00635C41" w:rsidRPr="00150227" w:rsidRDefault="00635C41" w:rsidP="00635C41">
            <w:pPr>
              <w:spacing w:after="0" w:line="266" w:lineRule="atLeast"/>
              <w:ind w:left="502" w:right="52" w:hanging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•</w:t>
            </w:r>
            <w:r w:rsidRPr="00150227">
              <w:rPr>
                <w:rFonts w:eastAsia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открытые уроки учителей (в рамках семинаров, предметных декад, методических декад);</w:t>
            </w:r>
          </w:p>
          <w:p w14:paraId="220AF481" w14:textId="77777777" w:rsidR="00635C41" w:rsidRPr="00150227" w:rsidRDefault="00635C41" w:rsidP="00635C41">
            <w:pPr>
              <w:spacing w:after="0" w:line="257" w:lineRule="atLeast"/>
              <w:ind w:left="502" w:right="52" w:hanging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•</w:t>
            </w:r>
            <w:r w:rsidRPr="00150227">
              <w:rPr>
                <w:rFonts w:eastAsia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распространения результатов профессиональной деятельности в МО.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1952ACCB" w14:textId="77777777" w:rsidR="00635C41" w:rsidRPr="00150227" w:rsidRDefault="00635C41" w:rsidP="00635C41">
            <w:pPr>
              <w:spacing w:after="0"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</w:t>
            </w:r>
          </w:p>
          <w:p w14:paraId="13BB9681" w14:textId="77777777" w:rsidR="00635C41" w:rsidRPr="00150227" w:rsidRDefault="00635C41" w:rsidP="00635C41">
            <w:pPr>
              <w:spacing w:after="0"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  <w:p w14:paraId="1E899387" w14:textId="77777777" w:rsidR="00635C41" w:rsidRPr="00150227" w:rsidRDefault="00635C41" w:rsidP="00635C41">
            <w:pPr>
              <w:spacing w:after="0"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1EED7285" w14:textId="77777777" w:rsidR="00635C41" w:rsidRPr="00150227" w:rsidRDefault="00635C41" w:rsidP="00635C41">
            <w:pPr>
              <w:spacing w:after="0" w:line="322" w:lineRule="atLeast"/>
              <w:ind w:left="41" w:right="13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Педагоги школы рук-ли МО Зам. </w:t>
            </w:r>
            <w:proofErr w:type="spellStart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НМР</w:t>
            </w:r>
          </w:p>
          <w:p w14:paraId="164F0EF1" w14:textId="77777777" w:rsidR="00635C41" w:rsidRPr="00150227" w:rsidRDefault="00635C41" w:rsidP="00635C41">
            <w:pPr>
              <w:spacing w:after="0" w:line="257" w:lineRule="atLeast"/>
              <w:ind w:left="4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71FCF6FC" w14:textId="77777777" w:rsidR="00635C41" w:rsidRPr="00150227" w:rsidRDefault="00635C41" w:rsidP="00635C41">
            <w:pPr>
              <w:spacing w:after="0" w:line="257" w:lineRule="atLeast"/>
              <w:ind w:left="4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Показ практического применения опыта и разработка рекомендаций по его внедрению</w:t>
            </w:r>
          </w:p>
        </w:tc>
      </w:tr>
      <w:tr w:rsidR="00150227" w:rsidRPr="00150227" w14:paraId="5017DCAC" w14:textId="77777777" w:rsidTr="00635C41"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53728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1D1CD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A57E6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AF5C3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30032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B6D83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4EAEB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51947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7A5D1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1016A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02C15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E79916B" w14:textId="77777777" w:rsidR="00635C41" w:rsidRPr="00150227" w:rsidRDefault="00635C41" w:rsidP="00635C41">
      <w:pPr>
        <w:spacing w:line="257" w:lineRule="atLeast"/>
        <w:ind w:left="-827" w:right="11062"/>
        <w:rPr>
          <w:rFonts w:ascii="Arial" w:eastAsia="Times New Roman" w:hAnsi="Arial" w:cs="Arial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7052" w:type="dxa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3"/>
        <w:gridCol w:w="539"/>
        <w:gridCol w:w="390"/>
        <w:gridCol w:w="83"/>
        <w:gridCol w:w="185"/>
        <w:gridCol w:w="2864"/>
        <w:gridCol w:w="303"/>
        <w:gridCol w:w="380"/>
        <w:gridCol w:w="554"/>
        <w:gridCol w:w="195"/>
        <w:gridCol w:w="107"/>
        <w:gridCol w:w="184"/>
        <w:gridCol w:w="194"/>
        <w:gridCol w:w="234"/>
        <w:gridCol w:w="582"/>
        <w:gridCol w:w="317"/>
        <w:gridCol w:w="497"/>
        <w:gridCol w:w="480"/>
        <w:gridCol w:w="663"/>
        <w:gridCol w:w="212"/>
        <w:gridCol w:w="975"/>
        <w:gridCol w:w="1955"/>
        <w:gridCol w:w="118"/>
        <w:gridCol w:w="85"/>
        <w:gridCol w:w="298"/>
        <w:gridCol w:w="108"/>
        <w:gridCol w:w="437"/>
        <w:gridCol w:w="60"/>
      </w:tblGrid>
      <w:tr w:rsidR="00150227" w:rsidRPr="00150227" w14:paraId="3AE920D9" w14:textId="77777777" w:rsidTr="009273B3">
        <w:trPr>
          <w:gridAfter w:val="6"/>
          <w:wAfter w:w="1317" w:type="dxa"/>
          <w:trHeight w:val="1787"/>
        </w:trPr>
        <w:tc>
          <w:tcPr>
            <w:tcW w:w="655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58CC9507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53.</w:t>
            </w:r>
          </w:p>
        </w:tc>
        <w:tc>
          <w:tcPr>
            <w:tcW w:w="49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3B7E219C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53.</w:t>
            </w:r>
          </w:p>
          <w:p w14:paraId="70DC1F02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79E788D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583978F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45A16BA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F26A5E0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54.</w:t>
            </w:r>
          </w:p>
          <w:p w14:paraId="18B66715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89D48E7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5028934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D566E13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55.</w:t>
            </w:r>
          </w:p>
        </w:tc>
        <w:tc>
          <w:tcPr>
            <w:tcW w:w="304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37C9B51B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обмена опытом на муниципальном уровне (заседания РМО, методические семинары);</w:t>
            </w:r>
          </w:p>
          <w:p w14:paraId="50359D5B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3E29004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Публикации методических разработок уроков и презентаций на различных образовательных платформах. </w:t>
            </w:r>
          </w:p>
          <w:p w14:paraId="15BBA8C5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открытого Всероссийского урока генетики и «Основы безопасности жизнедеятельности»</w:t>
            </w:r>
          </w:p>
          <w:p w14:paraId="5B4653B3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14:paraId="3405D478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5EB4BC49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5022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Тематические педагогические советы:</w:t>
            </w:r>
          </w:p>
          <w:p w14:paraId="56A81B4E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0A2C5090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5022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 Тема: «Работа педагогов по привлечению обучающихся средней и старшей школы к работе в проектной деятельности»</w:t>
            </w:r>
          </w:p>
          <w:p w14:paraId="611B53E4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706E38C7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5022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2.Тема: </w:t>
            </w:r>
            <w:r w:rsidRPr="0015022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«Использование возможностей цифровой образовательной среды для повышения познавательного интереса обучающихся в ходе внедрения ФГОС третьего поколения».</w:t>
            </w:r>
          </w:p>
          <w:p w14:paraId="4F851A29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0497814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5D90614B" w14:textId="7436FE45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5022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15022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 «Создание условий реализации в школе </w:t>
            </w:r>
            <w:r w:rsidR="00C35D68" w:rsidRPr="0015022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Программы воспитания</w:t>
            </w:r>
          </w:p>
          <w:p w14:paraId="06F165C6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5DA0324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47B76E58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5022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4.«Роль профориентационной работы учителя в </w:t>
            </w:r>
            <w:r w:rsidRPr="0015022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создании современной личности»</w:t>
            </w:r>
          </w:p>
          <w:p w14:paraId="6310FFF5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1E38399D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502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 </w:t>
            </w:r>
          </w:p>
          <w:p w14:paraId="6E070D2E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F91930D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76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2EC31E95" w14:textId="77777777" w:rsidR="00635C41" w:rsidRPr="00150227" w:rsidRDefault="00635C41" w:rsidP="00635C41">
            <w:pPr>
              <w:spacing w:after="0" w:line="293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 течение года</w:t>
            </w:r>
          </w:p>
          <w:p w14:paraId="0E791133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595878D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47E04A3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184C7F1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DF74383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1E5E60F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BB7B5D3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1C73A77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31AC6C4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5481763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9B5DDB3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106E05D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FDA1C70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D81C78E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14:paraId="76D18EBD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05DE81D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D9E7954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3A1485C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  <w:p w14:paraId="2D61B7C8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8D43CA4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1270FE9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29A1730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C787976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4D8626E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  <w:p w14:paraId="0C450981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F8A50C9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84A0E55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C148828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AB81FA0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4A226B2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BB3783F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  <w:p w14:paraId="6F18CCD8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5777102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2371AFD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7133DC4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8356ABC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44C82AB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2791" w:type="dxa"/>
            <w:gridSpan w:val="8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463DA1D4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Педагоги школы</w:t>
            </w:r>
          </w:p>
          <w:p w14:paraId="45761556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E1D5D7B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7981E56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1D09D3D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B2CF864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741D5E4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3B76333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D65470F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163F8BF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34A793F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B1A5921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CDA0866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38120D9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BD5FEF9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BA35DA3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14:paraId="454C257C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546D5D9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986AA77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E467FC2" w14:textId="3450A7FA" w:rsidR="00635C41" w:rsidRPr="00150227" w:rsidRDefault="00E9166E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Пронина И.С.</w:t>
            </w:r>
          </w:p>
          <w:p w14:paraId="119FF7DE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0F4B094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626E8B3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DB9C0B8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A231454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ECFD147" w14:textId="363FAE0F" w:rsidR="00635C41" w:rsidRPr="00150227" w:rsidRDefault="00C35D68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Гулак</w:t>
            </w:r>
            <w:proofErr w:type="spellEnd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Е.В.</w:t>
            </w:r>
          </w:p>
          <w:p w14:paraId="759C66E2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C23E0FE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77B3189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C2836A1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DC47A82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E9D248A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D8FA26A" w14:textId="615736D3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C35D68"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Пронина </w:t>
            </w:r>
            <w:proofErr w:type="gramStart"/>
            <w:r w:rsidR="00C35D68"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И.С</w:t>
            </w:r>
            <w:proofErr w:type="gramEnd"/>
          </w:p>
          <w:p w14:paraId="1A56A602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92B6AFA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1B3C0E6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359B8CD" w14:textId="77777777" w:rsidR="00C35D68" w:rsidRPr="00150227" w:rsidRDefault="00C35D68" w:rsidP="00C35D68">
            <w:pPr>
              <w:spacing w:after="0" w:line="257" w:lineRule="atLeast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63919AD" w14:textId="69DF374F" w:rsidR="00C35D68" w:rsidRPr="00150227" w:rsidRDefault="00C35D68" w:rsidP="00C35D68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Второва Н.В.</w:t>
            </w:r>
          </w:p>
          <w:p w14:paraId="47FC2DB7" w14:textId="078A57CE" w:rsidR="00635C41" w:rsidRPr="00150227" w:rsidRDefault="00C35D68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3072B07B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Обобщение и распространение результатов профессиональной деятельности педагогов</w:t>
            </w:r>
          </w:p>
        </w:tc>
      </w:tr>
      <w:tr w:rsidR="00150227" w:rsidRPr="00150227" w14:paraId="580DA6D4" w14:textId="77777777" w:rsidTr="009273B3">
        <w:trPr>
          <w:gridAfter w:val="6"/>
          <w:wAfter w:w="1317" w:type="dxa"/>
          <w:trHeight w:val="4030"/>
        </w:trPr>
        <w:tc>
          <w:tcPr>
            <w:tcW w:w="15735" w:type="dxa"/>
            <w:gridSpan w:val="2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1C9DE739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3. Инновационная, научно-исследовательская деятельность</w:t>
            </w:r>
          </w:p>
          <w:p w14:paraId="70BC26A2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D230624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Цель: освоение и внедрение новых педагогических технологий</w:t>
            </w:r>
          </w:p>
          <w:p w14:paraId="43AF857E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FA11AB3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28A1C65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7702097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39F08CA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720EF3E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5. Работа с одаренными деть</w:t>
            </w:r>
          </w:p>
          <w:p w14:paraId="258710C4" w14:textId="77777777" w:rsidR="00635C41" w:rsidRPr="00150227" w:rsidRDefault="00635C41" w:rsidP="00635C41">
            <w:pPr>
              <w:spacing w:after="0" w:line="257" w:lineRule="atLeast"/>
              <w:ind w:left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         Работа с одаренными детьми</w:t>
            </w:r>
          </w:p>
          <w:p w14:paraId="499AF09E" w14:textId="77777777" w:rsidR="00635C41" w:rsidRPr="00150227" w:rsidRDefault="00635C41" w:rsidP="00635C41">
            <w:pPr>
              <w:spacing w:after="0" w:line="257" w:lineRule="atLeast"/>
              <w:ind w:left="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Цель: выявление талантливых детей и создание условий, способствующих их оптимальному развитию</w:t>
            </w:r>
          </w:p>
        </w:tc>
      </w:tr>
      <w:tr w:rsidR="00150227" w:rsidRPr="00150227" w14:paraId="06F6F94C" w14:textId="77777777" w:rsidTr="009273B3">
        <w:trPr>
          <w:gridAfter w:val="5"/>
          <w:wAfter w:w="1296" w:type="dxa"/>
          <w:trHeight w:val="1667"/>
        </w:trPr>
        <w:tc>
          <w:tcPr>
            <w:tcW w:w="5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1EC5ED28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61.</w:t>
            </w:r>
          </w:p>
        </w:tc>
        <w:tc>
          <w:tcPr>
            <w:tcW w:w="507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2A27DEB7" w14:textId="77777777" w:rsidR="00635C41" w:rsidRPr="00150227" w:rsidRDefault="00635C41" w:rsidP="00635C41">
            <w:pPr>
              <w:spacing w:after="0" w:line="262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Определение контингента и составление плана работы по организации исследовательской деятельности с учащимися</w:t>
            </w:r>
          </w:p>
          <w:p w14:paraId="5697DB62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4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1AC834B1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  <w:p w14:paraId="0D9A27F8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2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6DFC1B60" w14:textId="77777777" w:rsidR="00635C41" w:rsidRPr="00150227" w:rsidRDefault="00635C41" w:rsidP="00635C41">
            <w:pPr>
              <w:spacing w:after="0" w:line="257" w:lineRule="atLeast"/>
              <w:ind w:right="32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руководитель НОУ, учителя предметники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7BB31A3F" w14:textId="77777777" w:rsidR="00635C41" w:rsidRPr="00150227" w:rsidRDefault="00635C41" w:rsidP="00635C41">
            <w:pPr>
              <w:spacing w:after="0" w:line="25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исследовательской деятельности, проведение научно-</w:t>
            </w:r>
          </w:p>
          <w:p w14:paraId="2102E424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практической конференции</w:t>
            </w:r>
          </w:p>
        </w:tc>
      </w:tr>
      <w:tr w:rsidR="00150227" w:rsidRPr="00150227" w14:paraId="33B3EEE8" w14:textId="77777777" w:rsidTr="009273B3">
        <w:trPr>
          <w:gridAfter w:val="5"/>
          <w:wAfter w:w="1296" w:type="dxa"/>
          <w:trHeight w:val="1114"/>
        </w:trPr>
        <w:tc>
          <w:tcPr>
            <w:tcW w:w="5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4BC67F46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62.</w:t>
            </w:r>
          </w:p>
        </w:tc>
        <w:tc>
          <w:tcPr>
            <w:tcW w:w="507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190D6FC8" w14:textId="77777777" w:rsidR="00635C41" w:rsidRPr="00150227" w:rsidRDefault="00635C41" w:rsidP="00635C41">
            <w:pPr>
              <w:spacing w:after="0" w:line="281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Школьная научно-практическая конференция учащихся «Открытие».</w:t>
            </w:r>
          </w:p>
          <w:p w14:paraId="33860CD8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4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38A7955C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312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1019AA90" w14:textId="77777777" w:rsidR="00635C41" w:rsidRPr="00150227" w:rsidRDefault="00635C41" w:rsidP="00635C41">
            <w:pPr>
              <w:spacing w:after="0" w:line="324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Учителяп</w:t>
            </w:r>
            <w:proofErr w:type="spellEnd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редметники</w:t>
            </w:r>
            <w:proofErr w:type="spellEnd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43B11C5F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председатель</w:t>
            </w:r>
          </w:p>
          <w:p w14:paraId="7C9A3BFA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НОУ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43FBF35C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Выявление и поддержка одаренных детей</w:t>
            </w:r>
          </w:p>
        </w:tc>
      </w:tr>
      <w:tr w:rsidR="00150227" w:rsidRPr="00150227" w14:paraId="158F5D07" w14:textId="77777777" w:rsidTr="009273B3">
        <w:trPr>
          <w:gridAfter w:val="5"/>
          <w:wAfter w:w="1296" w:type="dxa"/>
          <w:trHeight w:val="564"/>
        </w:trPr>
        <w:tc>
          <w:tcPr>
            <w:tcW w:w="57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18E115FF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63.</w:t>
            </w:r>
          </w:p>
        </w:tc>
        <w:tc>
          <w:tcPr>
            <w:tcW w:w="5075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0E1597B4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Подготовка и проведение школьного этапа Всероссийской олимпиады</w:t>
            </w:r>
          </w:p>
        </w:tc>
        <w:tc>
          <w:tcPr>
            <w:tcW w:w="1643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6D69937A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  <w:p w14:paraId="064BAD47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27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20433D4F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зам.директора</w:t>
            </w:r>
            <w:proofErr w:type="spellEnd"/>
            <w:proofErr w:type="gramEnd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УВР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4E93C23C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Выявление и поддержка одаренных детей</w:t>
            </w:r>
          </w:p>
        </w:tc>
      </w:tr>
      <w:tr w:rsidR="00150227" w:rsidRPr="00150227" w14:paraId="1B2788A5" w14:textId="77777777" w:rsidTr="009273B3">
        <w:trPr>
          <w:gridAfter w:val="6"/>
          <w:wAfter w:w="1317" w:type="dxa"/>
          <w:trHeight w:val="562"/>
        </w:trPr>
        <w:tc>
          <w:tcPr>
            <w:tcW w:w="5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37F0983B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07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240CDC3D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4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1C69CA9B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2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218E69DD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vAlign w:val="bottom"/>
            <w:hideMark/>
          </w:tcPr>
          <w:p w14:paraId="6F7FF6AF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50227" w:rsidRPr="00150227" w14:paraId="5BC2082E" w14:textId="77777777" w:rsidTr="009273B3">
        <w:trPr>
          <w:gridAfter w:val="6"/>
          <w:wAfter w:w="1317" w:type="dxa"/>
          <w:trHeight w:val="1114"/>
        </w:trPr>
        <w:tc>
          <w:tcPr>
            <w:tcW w:w="5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56B1D92A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64.</w:t>
            </w:r>
          </w:p>
        </w:tc>
        <w:tc>
          <w:tcPr>
            <w:tcW w:w="507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7FE4F513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Участие в </w:t>
            </w:r>
            <w:proofErr w:type="gramStart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школьном,  муниципальном</w:t>
            </w:r>
            <w:proofErr w:type="gramEnd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региональном этапах  Всероссийской олимпиады</w:t>
            </w:r>
          </w:p>
          <w:p w14:paraId="0D9ACB6C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школьного этапа муниципальной олимпиады по ингушскому языку для учащихся 4-х классов</w:t>
            </w:r>
          </w:p>
          <w:p w14:paraId="067AA8E8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муниципальном этапе олимпиады для учащихся 4-х классов</w:t>
            </w:r>
          </w:p>
          <w:p w14:paraId="2AAE8860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4B29848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4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5288A79F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Октябрь-январь</w:t>
            </w:r>
          </w:p>
        </w:tc>
        <w:tc>
          <w:tcPr>
            <w:tcW w:w="252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5F9351B5" w14:textId="77777777" w:rsidR="00635C41" w:rsidRPr="00150227" w:rsidRDefault="00635C41" w:rsidP="00635C41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руководители МО</w:t>
            </w:r>
          </w:p>
          <w:p w14:paraId="31B26984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педагоги</w:t>
            </w:r>
          </w:p>
          <w:p w14:paraId="2486C1D9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60C773F4" w14:textId="77777777" w:rsidR="00635C41" w:rsidRPr="00150227" w:rsidRDefault="00635C41" w:rsidP="00635C41">
            <w:pPr>
              <w:spacing w:after="0" w:line="23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Определение участников районных </w:t>
            </w:r>
            <w:proofErr w:type="spellStart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олимпи</w:t>
            </w:r>
            <w:proofErr w:type="spellEnd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14:paraId="5EB8347A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</w:t>
            </w:r>
          </w:p>
        </w:tc>
      </w:tr>
      <w:tr w:rsidR="00150227" w:rsidRPr="00150227" w14:paraId="041BBF03" w14:textId="77777777" w:rsidTr="009273B3">
        <w:trPr>
          <w:gridAfter w:val="6"/>
          <w:wAfter w:w="1317" w:type="dxa"/>
          <w:trHeight w:val="839"/>
        </w:trPr>
        <w:tc>
          <w:tcPr>
            <w:tcW w:w="5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3DC0C113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65.</w:t>
            </w:r>
          </w:p>
        </w:tc>
        <w:tc>
          <w:tcPr>
            <w:tcW w:w="507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26BBD31D" w14:textId="7BA0234C" w:rsidR="00635C41" w:rsidRPr="00150227" w:rsidRDefault="00635C41" w:rsidP="00635C41">
            <w:pPr>
              <w:spacing w:after="0" w:line="30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Участие </w:t>
            </w:r>
            <w:r w:rsidR="00C35D68"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 подготовка </w:t>
            </w: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учащихся в конкурсах различного уровня</w:t>
            </w:r>
            <w:r w:rsidR="00C35D68"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: конкурсы, </w:t>
            </w:r>
            <w:proofErr w:type="spellStart"/>
            <w:r w:rsidR="00C35D68"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ВсОШ</w:t>
            </w:r>
            <w:proofErr w:type="spellEnd"/>
            <w:r w:rsidR="00C35D68"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т.п (согласно плану-графику воспитательной работы и учебному плану на 2022-2023г</w:t>
            </w:r>
          </w:p>
          <w:p w14:paraId="0E9ED7E1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396E2A3" w14:textId="49770E73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238643D8" w14:textId="777224B8" w:rsidR="00635C41" w:rsidRPr="00150227" w:rsidRDefault="00635C41" w:rsidP="00C35D68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Организация и проведение конкурса </w:t>
            </w: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«Ученик года»</w:t>
            </w:r>
          </w:p>
          <w:p w14:paraId="70E5693E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Публичное своевременное поощрение успехов обучающихся</w:t>
            </w:r>
          </w:p>
          <w:p w14:paraId="2C035D12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(линейки, молнии-объявления)</w:t>
            </w:r>
          </w:p>
          <w:p w14:paraId="57288B86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97D8113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Другие конкурсы по мере поступления Положений о конкурсах.</w:t>
            </w:r>
          </w:p>
          <w:p w14:paraId="6ECD973B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02FB0C3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09D0C46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3EC8E54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51D0F7E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164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26E852F4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 течение года</w:t>
            </w:r>
          </w:p>
        </w:tc>
        <w:tc>
          <w:tcPr>
            <w:tcW w:w="252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39C32FFC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Заместители директора по НМР, </w:t>
            </w:r>
            <w:proofErr w:type="gramStart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ОД,  ВР</w:t>
            </w:r>
            <w:proofErr w:type="gramEnd"/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1014AC1E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Выявление и поддержка одаренных детей</w:t>
            </w:r>
          </w:p>
        </w:tc>
      </w:tr>
      <w:tr w:rsidR="00150227" w:rsidRPr="00150227" w14:paraId="68632B24" w14:textId="77777777" w:rsidTr="009273B3">
        <w:trPr>
          <w:gridAfter w:val="6"/>
          <w:wAfter w:w="1317" w:type="dxa"/>
          <w:trHeight w:val="559"/>
        </w:trPr>
        <w:tc>
          <w:tcPr>
            <w:tcW w:w="15735" w:type="dxa"/>
            <w:gridSpan w:val="2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377B8DD6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6. Введение ФГОС в основной и средней школе. </w:t>
            </w:r>
          </w:p>
          <w:p w14:paraId="19FD29FB" w14:textId="77777777" w:rsidR="00635C41" w:rsidRPr="00150227" w:rsidRDefault="00635C41" w:rsidP="00635C41">
            <w:pPr>
              <w:spacing w:after="0" w:line="257" w:lineRule="atLeast"/>
              <w:ind w:left="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040307E" w14:textId="77777777" w:rsidR="00635C41" w:rsidRPr="00150227" w:rsidRDefault="00635C41" w:rsidP="00635C41">
            <w:pPr>
              <w:spacing w:after="0" w:line="257" w:lineRule="atLeast"/>
              <w:ind w:left="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9910EFD" w14:textId="77777777" w:rsidR="00635C41" w:rsidRPr="00150227" w:rsidRDefault="00635C41" w:rsidP="00635C41">
            <w:pPr>
              <w:spacing w:after="0" w:line="257" w:lineRule="atLeast"/>
              <w:ind w:left="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CF8E91C" w14:textId="77777777" w:rsidR="00635C41" w:rsidRPr="00150227" w:rsidRDefault="00635C41" w:rsidP="00635C41">
            <w:pPr>
              <w:spacing w:after="0" w:line="257" w:lineRule="atLeast"/>
              <w:ind w:left="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413B1E8" w14:textId="77777777" w:rsidR="00635C41" w:rsidRPr="00150227" w:rsidRDefault="00635C41" w:rsidP="00635C41">
            <w:pPr>
              <w:spacing w:after="0" w:line="257" w:lineRule="atLeast"/>
              <w:ind w:left="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29D1035" w14:textId="77777777" w:rsidR="00635C41" w:rsidRPr="00150227" w:rsidRDefault="00635C41" w:rsidP="00635C41">
            <w:pPr>
              <w:spacing w:after="0" w:line="257" w:lineRule="atLeast"/>
              <w:ind w:left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</w:t>
            </w:r>
          </w:p>
          <w:p w14:paraId="3E83B5EB" w14:textId="77777777" w:rsidR="00635C41" w:rsidRPr="00150227" w:rsidRDefault="00635C41" w:rsidP="00635C41">
            <w:pPr>
              <w:spacing w:after="0" w:line="257" w:lineRule="atLeast"/>
              <w:ind w:left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DE6CB17" w14:textId="77777777" w:rsidR="00635C41" w:rsidRPr="00150227" w:rsidRDefault="00635C41" w:rsidP="00635C41">
            <w:pPr>
              <w:spacing w:after="0" w:line="257" w:lineRule="atLeast"/>
              <w:ind w:left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A0A1F92" w14:textId="77777777" w:rsidR="00635C41" w:rsidRPr="00150227" w:rsidRDefault="00635C41" w:rsidP="00635C41">
            <w:pPr>
              <w:spacing w:after="0" w:line="257" w:lineRule="atLeast"/>
              <w:ind w:left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16A2BA8" w14:textId="77777777" w:rsidR="00635C41" w:rsidRPr="00150227" w:rsidRDefault="00635C41" w:rsidP="00635C41">
            <w:pPr>
              <w:spacing w:after="0" w:line="257" w:lineRule="atLeast"/>
              <w:ind w:left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 Внедрение новых ФГОС</w:t>
            </w:r>
          </w:p>
          <w:p w14:paraId="1119C38C" w14:textId="77777777" w:rsidR="00635C41" w:rsidRPr="00150227" w:rsidRDefault="00635C41" w:rsidP="00635C41">
            <w:pPr>
              <w:spacing w:after="0" w:line="257" w:lineRule="atLeast"/>
              <w:ind w:left="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Цель: профессиональное развитие и повышение квалификации педагогических работников.</w:t>
            </w:r>
          </w:p>
          <w:p w14:paraId="246F7A8C" w14:textId="77777777" w:rsidR="00635C41" w:rsidRPr="00150227" w:rsidRDefault="00635C41" w:rsidP="00635C41">
            <w:pPr>
              <w:spacing w:after="0" w:line="257" w:lineRule="atLeast"/>
              <w:ind w:left="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3BD1889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50227" w:rsidRPr="00150227" w14:paraId="0152ECA1" w14:textId="77777777" w:rsidTr="009273B3">
        <w:trPr>
          <w:gridAfter w:val="6"/>
          <w:wAfter w:w="1317" w:type="dxa"/>
          <w:trHeight w:val="286"/>
        </w:trPr>
        <w:tc>
          <w:tcPr>
            <w:tcW w:w="69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3F7AE915" w14:textId="77777777" w:rsidR="00635C41" w:rsidRPr="00150227" w:rsidRDefault="00635C41" w:rsidP="00635C41">
            <w:pPr>
              <w:spacing w:after="0" w:line="257" w:lineRule="atLeast"/>
              <w:ind w:left="2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45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694C9EC5" w14:textId="77777777" w:rsidR="00635C41" w:rsidRPr="00150227" w:rsidRDefault="00635C41" w:rsidP="00635C41">
            <w:pPr>
              <w:spacing w:after="0" w:line="257" w:lineRule="atLeast"/>
              <w:ind w:right="8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Планируемое мероприятие</w:t>
            </w:r>
          </w:p>
        </w:tc>
        <w:tc>
          <w:tcPr>
            <w:tcW w:w="156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3B73EB18" w14:textId="77777777" w:rsidR="00635C41" w:rsidRPr="00150227" w:rsidRDefault="00635C41" w:rsidP="00635C41">
            <w:pPr>
              <w:spacing w:after="0" w:line="257" w:lineRule="atLeast"/>
              <w:ind w:right="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</w:t>
            </w:r>
          </w:p>
        </w:tc>
        <w:tc>
          <w:tcPr>
            <w:tcW w:w="288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690ED766" w14:textId="77777777" w:rsidR="00635C41" w:rsidRPr="00150227" w:rsidRDefault="00635C41" w:rsidP="00635C41">
            <w:pPr>
              <w:spacing w:after="0" w:line="257" w:lineRule="atLeast"/>
              <w:ind w:left="2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796A6288" w14:textId="77777777" w:rsidR="00635C41" w:rsidRPr="00150227" w:rsidRDefault="00635C41" w:rsidP="00635C41">
            <w:pPr>
              <w:spacing w:after="0" w:line="257" w:lineRule="atLeast"/>
              <w:ind w:right="9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Результат</w:t>
            </w:r>
          </w:p>
        </w:tc>
      </w:tr>
      <w:tr w:rsidR="00150227" w:rsidRPr="00150227" w14:paraId="6D832D97" w14:textId="77777777" w:rsidTr="009273B3">
        <w:trPr>
          <w:gridAfter w:val="6"/>
          <w:wAfter w:w="1317" w:type="dxa"/>
          <w:trHeight w:val="1391"/>
        </w:trPr>
        <w:tc>
          <w:tcPr>
            <w:tcW w:w="69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654C7B48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66.</w:t>
            </w:r>
          </w:p>
        </w:tc>
        <w:tc>
          <w:tcPr>
            <w:tcW w:w="345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42226C19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Изучение нормативно-правовых</w:t>
            </w:r>
          </w:p>
          <w:p w14:paraId="3D99D273" w14:textId="77777777" w:rsidR="00635C41" w:rsidRPr="00150227" w:rsidRDefault="00635C41" w:rsidP="00635C41">
            <w:pPr>
              <w:spacing w:after="0" w:line="302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документов по переходу на новые ФГОС НОО </w:t>
            </w:r>
            <w:proofErr w:type="gramStart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и  ООО</w:t>
            </w:r>
            <w:proofErr w:type="gramEnd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 педагогическим коллективом.</w:t>
            </w:r>
          </w:p>
          <w:p w14:paraId="512B57AC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6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06CF4FC8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88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5A346D84" w14:textId="77777777" w:rsidR="00635C41" w:rsidRPr="00150227" w:rsidRDefault="00635C41" w:rsidP="00635C41">
            <w:pPr>
              <w:spacing w:after="0" w:line="305" w:lineRule="atLeast"/>
              <w:ind w:right="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директора по </w:t>
            </w:r>
            <w:proofErr w:type="gramStart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УВР ,</w:t>
            </w:r>
            <w:proofErr w:type="gramEnd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НМР</w:t>
            </w:r>
          </w:p>
          <w:p w14:paraId="285A5432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руководители</w:t>
            </w:r>
          </w:p>
          <w:p w14:paraId="2C5CC394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</w:t>
            </w:r>
          </w:p>
          <w:p w14:paraId="7DC7CE31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753E2E4D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Оказание методической помощи</w:t>
            </w:r>
          </w:p>
        </w:tc>
      </w:tr>
      <w:tr w:rsidR="00150227" w:rsidRPr="00150227" w14:paraId="247CDF78" w14:textId="77777777" w:rsidTr="009273B3">
        <w:trPr>
          <w:gridAfter w:val="6"/>
          <w:wAfter w:w="1317" w:type="dxa"/>
          <w:trHeight w:val="1944"/>
        </w:trPr>
        <w:tc>
          <w:tcPr>
            <w:tcW w:w="69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5C78F02A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67.</w:t>
            </w:r>
          </w:p>
        </w:tc>
        <w:tc>
          <w:tcPr>
            <w:tcW w:w="345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26A27445" w14:textId="77777777" w:rsidR="00635C41" w:rsidRPr="00150227" w:rsidRDefault="00635C41" w:rsidP="00635C41">
            <w:pPr>
              <w:spacing w:after="0" w:line="324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Практико-ориентированный семинар по теме</w:t>
            </w:r>
          </w:p>
          <w:p w14:paraId="41533BF4" w14:textId="77777777" w:rsidR="00635C41" w:rsidRPr="00150227" w:rsidRDefault="00635C41" w:rsidP="00635C41">
            <w:pPr>
              <w:spacing w:after="0" w:line="266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«Контроль, оценка и учет новых образовательных результатов учащихся в соответствии с новыми ФГОС».</w:t>
            </w:r>
          </w:p>
          <w:p w14:paraId="312FE505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6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1571C171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  <w:p w14:paraId="4816D09C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8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2E4DD23B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педагоги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7A86E7F0" w14:textId="77777777" w:rsidR="00635C41" w:rsidRPr="00150227" w:rsidRDefault="00635C41" w:rsidP="00635C41">
            <w:pPr>
              <w:spacing w:after="0" w:line="257" w:lineRule="atLeast"/>
              <w:ind w:right="1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Распространение опыта работы школы</w:t>
            </w:r>
          </w:p>
        </w:tc>
      </w:tr>
      <w:tr w:rsidR="00150227" w:rsidRPr="00150227" w14:paraId="5A368333" w14:textId="77777777" w:rsidTr="009273B3">
        <w:trPr>
          <w:gridAfter w:val="6"/>
          <w:wAfter w:w="1317" w:type="dxa"/>
          <w:trHeight w:val="1115"/>
        </w:trPr>
        <w:tc>
          <w:tcPr>
            <w:tcW w:w="69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6595CD0B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68.</w:t>
            </w:r>
          </w:p>
        </w:tc>
        <w:tc>
          <w:tcPr>
            <w:tcW w:w="345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3EE7FFA7" w14:textId="77777777" w:rsidR="00635C41" w:rsidRPr="00150227" w:rsidRDefault="00635C41" w:rsidP="00635C41">
            <w:pPr>
              <w:spacing w:after="0" w:line="269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Организация публичного </w:t>
            </w:r>
            <w:proofErr w:type="spellStart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отчѐта</w:t>
            </w:r>
            <w:proofErr w:type="spellEnd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 о постепенном введении </w:t>
            </w:r>
            <w:proofErr w:type="gramStart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новых  ФГОС</w:t>
            </w:r>
            <w:proofErr w:type="gramEnd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 через школьный сайт.</w:t>
            </w:r>
          </w:p>
          <w:p w14:paraId="65478FA5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6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055E8EF4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всего периода с 2021 по 2024 годы.</w:t>
            </w:r>
          </w:p>
        </w:tc>
        <w:tc>
          <w:tcPr>
            <w:tcW w:w="288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179ECA3C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УВР</w:t>
            </w:r>
          </w:p>
          <w:p w14:paraId="41C11DFD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28A8439C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Распространение опыта работы школы</w:t>
            </w:r>
          </w:p>
        </w:tc>
      </w:tr>
      <w:tr w:rsidR="00150227" w:rsidRPr="00150227" w14:paraId="0351DFEA" w14:textId="77777777" w:rsidTr="009273B3">
        <w:trPr>
          <w:gridAfter w:val="6"/>
          <w:wAfter w:w="1317" w:type="dxa"/>
          <w:trHeight w:val="559"/>
        </w:trPr>
        <w:tc>
          <w:tcPr>
            <w:tcW w:w="15735" w:type="dxa"/>
            <w:gridSpan w:val="2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785418F6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4D4E829D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50227">
              <w:rPr>
                <w:rFonts w:ascii="Arial" w:eastAsia="Times New Roman" w:hAnsi="Arial" w:cs="Arial"/>
                <w:b/>
                <w:bCs/>
                <w:sz w:val="22"/>
                <w:bdr w:val="none" w:sz="0" w:space="0" w:color="auto" w:frame="1"/>
                <w:lang w:eastAsia="ru-RU"/>
              </w:rPr>
              <w:t>7. Диагностическая и контрольно-коррекционная деятельность</w:t>
            </w:r>
          </w:p>
          <w:p w14:paraId="57F59494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 </w:t>
            </w:r>
          </w:p>
        </w:tc>
      </w:tr>
      <w:tr w:rsidR="00150227" w:rsidRPr="00150227" w14:paraId="04448EE9" w14:textId="77777777" w:rsidTr="009273B3">
        <w:trPr>
          <w:gridAfter w:val="6"/>
          <w:wAfter w:w="1317" w:type="dxa"/>
          <w:trHeight w:val="1115"/>
        </w:trPr>
        <w:tc>
          <w:tcPr>
            <w:tcW w:w="704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7707C7EE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69.</w:t>
            </w:r>
          </w:p>
        </w:tc>
        <w:tc>
          <w:tcPr>
            <w:tcW w:w="33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008DF0F3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Обеспечение консультационной методической поддержки педагогов по вопросам реализации ООП НОО и ООО по новым ФГОС НОО и ООО</w:t>
            </w:r>
          </w:p>
        </w:tc>
        <w:tc>
          <w:tcPr>
            <w:tcW w:w="156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60614BA7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всего периода с 2021 по 2024 годы.</w:t>
            </w:r>
          </w:p>
        </w:tc>
        <w:tc>
          <w:tcPr>
            <w:tcW w:w="288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0FA03A69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Зам.директор</w:t>
            </w:r>
            <w:proofErr w:type="spellEnd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НМР и УВР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10ED8CF0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Оказание методической помощи.</w:t>
            </w:r>
          </w:p>
        </w:tc>
      </w:tr>
      <w:tr w:rsidR="00150227" w:rsidRPr="00150227" w14:paraId="71B7B39E" w14:textId="77777777" w:rsidTr="009273B3">
        <w:trPr>
          <w:gridAfter w:val="6"/>
          <w:wAfter w:w="1317" w:type="dxa"/>
          <w:trHeight w:val="1500"/>
        </w:trPr>
        <w:tc>
          <w:tcPr>
            <w:tcW w:w="7045" w:type="dxa"/>
            <w:gridSpan w:val="4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552B2B34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70.</w:t>
            </w:r>
          </w:p>
        </w:tc>
        <w:tc>
          <w:tcPr>
            <w:tcW w:w="33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74254A52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Организация работы по психолого-педагогическому сопровождению постепенного перехода на обучение по новым ФГОС НОО и ООО.</w:t>
            </w:r>
          </w:p>
        </w:tc>
        <w:tc>
          <w:tcPr>
            <w:tcW w:w="15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55A12339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всего периода с 2021 по 2024 годы.</w:t>
            </w:r>
          </w:p>
        </w:tc>
        <w:tc>
          <w:tcPr>
            <w:tcW w:w="2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21D1303A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НМР и УВР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7133F7D6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Оказание методической помощи.</w:t>
            </w:r>
          </w:p>
        </w:tc>
      </w:tr>
      <w:tr w:rsidR="00150227" w:rsidRPr="00150227" w14:paraId="3CA8F1D2" w14:textId="77777777" w:rsidTr="009273B3">
        <w:trPr>
          <w:gridAfter w:val="6"/>
          <w:wAfter w:w="1317" w:type="dxa"/>
          <w:trHeight w:val="1318"/>
        </w:trPr>
        <w:tc>
          <w:tcPr>
            <w:tcW w:w="704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2F729D60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5B0C31C8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Формирование пакета методических материалов по теме реализации ООП НОО по новому ФГОС НОО.</w:t>
            </w:r>
          </w:p>
        </w:tc>
        <w:tc>
          <w:tcPr>
            <w:tcW w:w="156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7DDEB18D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всего периода с 2021 по 2024 годы.</w:t>
            </w:r>
          </w:p>
        </w:tc>
        <w:tc>
          <w:tcPr>
            <w:tcW w:w="288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634E5DA4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НМР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506B3A50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Оказание методической помощи.</w:t>
            </w:r>
          </w:p>
        </w:tc>
      </w:tr>
      <w:tr w:rsidR="00150227" w:rsidRPr="00150227" w14:paraId="2035C930" w14:textId="77777777" w:rsidTr="009273B3">
        <w:trPr>
          <w:gridAfter w:val="6"/>
          <w:wAfter w:w="1317" w:type="dxa"/>
          <w:trHeight w:val="1472"/>
        </w:trPr>
        <w:tc>
          <w:tcPr>
            <w:tcW w:w="7045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3851C833" w14:textId="77777777" w:rsidR="00635C41" w:rsidRPr="00150227" w:rsidRDefault="00635C41" w:rsidP="00635C41">
            <w:pPr>
              <w:spacing w:after="0"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71.</w:t>
            </w:r>
          </w:p>
        </w:tc>
        <w:tc>
          <w:tcPr>
            <w:tcW w:w="336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347A2E3C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 Формирование пакета методических материалов по теме реализации ООП ООО по новому ФГОС ООО.</w:t>
            </w:r>
          </w:p>
        </w:tc>
        <w:tc>
          <w:tcPr>
            <w:tcW w:w="156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4E4C883E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всего периода с 2021 по 2024 годы.</w:t>
            </w:r>
          </w:p>
        </w:tc>
        <w:tc>
          <w:tcPr>
            <w:tcW w:w="288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69138132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НМР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2C5050BA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Оказание методической помощи.</w:t>
            </w:r>
          </w:p>
        </w:tc>
      </w:tr>
      <w:tr w:rsidR="00150227" w:rsidRPr="00150227" w14:paraId="3BD21340" w14:textId="77777777" w:rsidTr="009273B3">
        <w:trPr>
          <w:gridAfter w:val="6"/>
          <w:wAfter w:w="1317" w:type="dxa"/>
          <w:trHeight w:val="838"/>
        </w:trPr>
        <w:tc>
          <w:tcPr>
            <w:tcW w:w="7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4A73F334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72.</w:t>
            </w:r>
          </w:p>
        </w:tc>
        <w:tc>
          <w:tcPr>
            <w:tcW w:w="336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5D45F7A4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Формирование плана ВШК в условиях постепенного перехода на новые ФГОС НОО и ООО и 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lastRenderedPageBreak/>
              <w:t>реализации ООП НОО и ООО по новым ФГОС НОО и ООО</w:t>
            </w:r>
          </w:p>
        </w:tc>
        <w:tc>
          <w:tcPr>
            <w:tcW w:w="156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603A420A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До 1 сентября ежегодно с </w:t>
            </w: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2021 по 2024 годы.</w:t>
            </w:r>
          </w:p>
        </w:tc>
        <w:tc>
          <w:tcPr>
            <w:tcW w:w="2889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36047650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администрация</w:t>
            </w:r>
          </w:p>
        </w:tc>
        <w:tc>
          <w:tcPr>
            <w:tcW w:w="86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643BBE7E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План ВШК на учебный год.</w:t>
            </w:r>
          </w:p>
          <w:p w14:paraId="6307C309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Аналитическая справка по итогам ВШК.</w:t>
            </w:r>
          </w:p>
        </w:tc>
      </w:tr>
      <w:tr w:rsidR="00150227" w:rsidRPr="00150227" w14:paraId="62C20E65" w14:textId="77777777" w:rsidTr="009273B3">
        <w:trPr>
          <w:gridAfter w:val="6"/>
          <w:wAfter w:w="1317" w:type="dxa"/>
          <w:trHeight w:val="838"/>
        </w:trPr>
        <w:tc>
          <w:tcPr>
            <w:tcW w:w="704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05395612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73.</w:t>
            </w:r>
          </w:p>
        </w:tc>
        <w:tc>
          <w:tcPr>
            <w:tcW w:w="33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03A79F86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156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509F86E2" w14:textId="77777777" w:rsidR="00635C41" w:rsidRPr="00150227" w:rsidRDefault="00635C41" w:rsidP="00635C41">
            <w:pPr>
              <w:spacing w:after="0"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 1 сентября ежегодно с 2021 по 2024 годы.</w:t>
            </w:r>
          </w:p>
        </w:tc>
        <w:tc>
          <w:tcPr>
            <w:tcW w:w="288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13067694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79FFC382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План функционирования ВСОКО на учебный год.</w:t>
            </w:r>
          </w:p>
          <w:p w14:paraId="63FC57D2" w14:textId="77777777" w:rsidR="00635C41" w:rsidRPr="00150227" w:rsidRDefault="00635C41" w:rsidP="00635C41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Аналитическая справка по результатам </w:t>
            </w:r>
            <w:proofErr w:type="gramStart"/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ВСОКО..</w:t>
            </w:r>
            <w:proofErr w:type="gramEnd"/>
          </w:p>
        </w:tc>
      </w:tr>
      <w:tr w:rsidR="00150227" w:rsidRPr="00150227" w14:paraId="09F89961" w14:textId="77777777" w:rsidTr="009273B3">
        <w:tc>
          <w:tcPr>
            <w:tcW w:w="6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F233D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7C03D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6BF45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4B57A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2C317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324EB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C23DD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89C9E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D303E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08202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84525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15BAE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707BD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0BC4C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472E6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120DE14" w14:textId="77777777" w:rsidR="00635C41" w:rsidRPr="00150227" w:rsidRDefault="00635C41" w:rsidP="00635C41">
      <w:pPr>
        <w:spacing w:after="0" w:line="257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150227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14:paraId="04F475D1" w14:textId="77777777" w:rsidR="00635C41" w:rsidRPr="00150227" w:rsidRDefault="00635C41" w:rsidP="00635C41">
      <w:pPr>
        <w:spacing w:after="0" w:line="257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15022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31589085" w14:textId="77777777" w:rsidR="00635C41" w:rsidRPr="00150227" w:rsidRDefault="00635C41" w:rsidP="00635C41">
      <w:pPr>
        <w:spacing w:after="0" w:line="257" w:lineRule="atLeast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150227">
        <w:rPr>
          <w:rFonts w:ascii="Arial" w:eastAsia="Times New Roman" w:hAnsi="Arial" w:cs="Arial"/>
          <w:b/>
          <w:bCs/>
          <w:sz w:val="22"/>
          <w:bdr w:val="none" w:sz="0" w:space="0" w:color="auto" w:frame="1"/>
          <w:lang w:eastAsia="ru-RU"/>
        </w:rPr>
        <w:t>      </w:t>
      </w:r>
    </w:p>
    <w:p w14:paraId="2DACFDA2" w14:textId="77777777" w:rsidR="00635C41" w:rsidRPr="00150227" w:rsidRDefault="00635C41" w:rsidP="00635C41">
      <w:pPr>
        <w:spacing w:after="0"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2"/>
          <w:bdr w:val="none" w:sz="0" w:space="0" w:color="auto" w:frame="1"/>
          <w:lang w:eastAsia="ru-RU"/>
        </w:rPr>
        <w:br w:type="textWrapping" w:clear="all"/>
      </w:r>
    </w:p>
    <w:p w14:paraId="608AF5FC" w14:textId="77777777" w:rsidR="00635C41" w:rsidRPr="00150227" w:rsidRDefault="00635C41" w:rsidP="00635C41">
      <w:pPr>
        <w:spacing w:after="0" w:line="257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150227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14:paraId="4E0B9EFC" w14:textId="77777777" w:rsidR="00635C41" w:rsidRPr="00150227" w:rsidRDefault="00635C41" w:rsidP="00635C41">
      <w:pPr>
        <w:spacing w:after="0" w:line="257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15022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2EDF0C9A" w14:textId="77777777" w:rsidR="00635C41" w:rsidRPr="00150227" w:rsidRDefault="00635C41" w:rsidP="00635C41">
      <w:pPr>
        <w:spacing w:after="0" w:line="257" w:lineRule="atLeast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150227">
        <w:rPr>
          <w:rFonts w:ascii="Arial" w:eastAsia="Times New Roman" w:hAnsi="Arial" w:cs="Arial"/>
          <w:b/>
          <w:bCs/>
          <w:sz w:val="22"/>
          <w:bdr w:val="none" w:sz="0" w:space="0" w:color="auto" w:frame="1"/>
          <w:lang w:eastAsia="ru-RU"/>
        </w:rPr>
        <w:t>График проведения предметных недель</w:t>
      </w:r>
    </w:p>
    <w:p w14:paraId="3DF34EBB" w14:textId="77777777" w:rsidR="00635C41" w:rsidRPr="00150227" w:rsidRDefault="00635C41" w:rsidP="00635C41">
      <w:pPr>
        <w:spacing w:after="0" w:line="257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150227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14:paraId="3A202D28" w14:textId="77777777" w:rsidR="00635C41" w:rsidRPr="00150227" w:rsidRDefault="00635C41" w:rsidP="00635C41">
      <w:pPr>
        <w:spacing w:after="0" w:line="257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150227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              Цели проведения предметных</w:t>
      </w:r>
      <w:r w:rsidRPr="00150227">
        <w:rPr>
          <w:rFonts w:eastAsia="Times New Roman" w:cs="Times New Roman"/>
          <w:b/>
          <w:bCs/>
          <w:spacing w:val="-3"/>
          <w:sz w:val="22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недель</w:t>
      </w:r>
      <w:r w:rsidRPr="00150227">
        <w:rPr>
          <w:rFonts w:eastAsia="Times New Roman" w:cs="Times New Roman"/>
          <w:sz w:val="22"/>
          <w:bdr w:val="none" w:sz="0" w:space="0" w:color="auto" w:frame="1"/>
          <w:lang w:eastAsia="ru-RU"/>
        </w:rPr>
        <w:t>:</w:t>
      </w:r>
    </w:p>
    <w:p w14:paraId="7F712D78" w14:textId="77777777" w:rsidR="00635C41" w:rsidRPr="00150227" w:rsidRDefault="00635C41" w:rsidP="00635C41">
      <w:pPr>
        <w:spacing w:after="0"/>
        <w:ind w:left="10" w:right="851"/>
        <w:rPr>
          <w:rFonts w:ascii="Arial" w:eastAsia="Times New Roman" w:hAnsi="Arial" w:cs="Arial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2"/>
          <w:bdr w:val="none" w:sz="0" w:space="0" w:color="auto" w:frame="1"/>
          <w:lang w:eastAsia="ru-RU"/>
        </w:rPr>
        <w:t>- поиск путей повышения качества образовательного процесса через освоение и внедрение в практику работы современных образовательных</w:t>
      </w:r>
      <w:r w:rsidRPr="00150227">
        <w:rPr>
          <w:rFonts w:eastAsia="Times New Roman" w:cs="Times New Roman"/>
          <w:spacing w:val="-7"/>
          <w:sz w:val="22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2"/>
          <w:bdr w:val="none" w:sz="0" w:space="0" w:color="auto" w:frame="1"/>
          <w:lang w:eastAsia="ru-RU"/>
        </w:rPr>
        <w:t>технологий;</w:t>
      </w:r>
    </w:p>
    <w:p w14:paraId="33EA61E9" w14:textId="77777777" w:rsidR="00635C41" w:rsidRPr="00150227" w:rsidRDefault="00635C41" w:rsidP="00635C41">
      <w:pPr>
        <w:spacing w:after="0"/>
        <w:ind w:right="852"/>
        <w:rPr>
          <w:rFonts w:ascii="Arial" w:eastAsia="Times New Roman" w:hAnsi="Arial" w:cs="Arial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2"/>
          <w:bdr w:val="none" w:sz="0" w:space="0" w:color="auto" w:frame="1"/>
          <w:lang w:eastAsia="ru-RU"/>
        </w:rPr>
        <w:t>- показать методические приемы и формы организации урочной и внеурочной деятельности учащихся гимназии, обеспечивающие повышение мотивации и познавательного</w:t>
      </w:r>
      <w:r w:rsidRPr="00150227">
        <w:rPr>
          <w:rFonts w:eastAsia="Times New Roman" w:cs="Times New Roman"/>
          <w:spacing w:val="-1"/>
          <w:sz w:val="22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2"/>
          <w:bdr w:val="none" w:sz="0" w:space="0" w:color="auto" w:frame="1"/>
          <w:lang w:eastAsia="ru-RU"/>
        </w:rPr>
        <w:t>интереса.</w:t>
      </w:r>
    </w:p>
    <w:p w14:paraId="41BAF14D" w14:textId="77777777" w:rsidR="00635C41" w:rsidRPr="00150227" w:rsidRDefault="00635C41" w:rsidP="00635C41">
      <w:pPr>
        <w:spacing w:after="0"/>
        <w:ind w:right="852"/>
        <w:rPr>
          <w:rFonts w:ascii="Arial" w:eastAsia="Times New Roman" w:hAnsi="Arial" w:cs="Arial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2"/>
          <w:bdr w:val="none" w:sz="0" w:space="0" w:color="auto" w:frame="1"/>
          <w:lang w:eastAsia="ru-RU"/>
        </w:rPr>
        <w:t>-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2"/>
          <w:bdr w:val="none" w:sz="0" w:space="0" w:color="auto" w:frame="1"/>
          <w:lang w:eastAsia="ru-RU"/>
        </w:rPr>
        <w:t xml:space="preserve">создать </w:t>
      </w:r>
      <w:proofErr w:type="gramStart"/>
      <w:r w:rsidRPr="00150227">
        <w:rPr>
          <w:rFonts w:eastAsia="Times New Roman" w:cs="Times New Roman"/>
          <w:sz w:val="22"/>
          <w:bdr w:val="none" w:sz="0" w:space="0" w:color="auto" w:frame="1"/>
          <w:lang w:eastAsia="ru-RU"/>
        </w:rPr>
        <w:t>условия</w:t>
      </w:r>
      <w:proofErr w:type="gramEnd"/>
      <w:r w:rsidRPr="00150227">
        <w:rPr>
          <w:rFonts w:eastAsia="Times New Roman" w:cs="Times New Roman"/>
          <w:sz w:val="22"/>
          <w:bdr w:val="none" w:sz="0" w:space="0" w:color="auto" w:frame="1"/>
          <w:lang w:eastAsia="ru-RU"/>
        </w:rPr>
        <w:t xml:space="preserve"> максимально благоприятствующие получению качественного образования каждым учеником в зависимости от его индивидуальных способностей, наклонностей, культурно - образовательных потребностей.</w:t>
      </w:r>
    </w:p>
    <w:p w14:paraId="3BC7DFA7" w14:textId="77777777" w:rsidR="00635C41" w:rsidRPr="00150227" w:rsidRDefault="00635C41" w:rsidP="00635C41">
      <w:pPr>
        <w:spacing w:after="0"/>
        <w:ind w:left="1362"/>
        <w:rPr>
          <w:rFonts w:ascii="Arial" w:eastAsia="Times New Roman" w:hAnsi="Arial" w:cs="Arial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 </w:t>
      </w:r>
    </w:p>
    <w:p w14:paraId="7DDBEAD9" w14:textId="77777777" w:rsidR="00635C41" w:rsidRPr="00150227" w:rsidRDefault="00635C41" w:rsidP="00635C41">
      <w:pPr>
        <w:spacing w:after="0"/>
        <w:ind w:left="1362"/>
        <w:rPr>
          <w:rFonts w:ascii="Arial" w:eastAsia="Times New Roman" w:hAnsi="Arial" w:cs="Arial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 </w:t>
      </w:r>
    </w:p>
    <w:p w14:paraId="78CD7739" w14:textId="77777777" w:rsidR="00635C41" w:rsidRPr="00150227" w:rsidRDefault="00635C41" w:rsidP="00635C41">
      <w:pPr>
        <w:ind w:left="1362" w:right="849"/>
        <w:rPr>
          <w:rFonts w:ascii="Arial" w:eastAsia="Times New Roman" w:hAnsi="Arial" w:cs="Arial"/>
          <w:sz w:val="24"/>
          <w:szCs w:val="24"/>
          <w:lang w:eastAsia="ru-RU"/>
        </w:rPr>
      </w:pPr>
      <w:r w:rsidRPr="00150227">
        <w:rPr>
          <w:rFonts w:eastAsia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9285" w:type="dxa"/>
        <w:tblInd w:w="12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0"/>
        <w:gridCol w:w="3063"/>
        <w:gridCol w:w="3112"/>
      </w:tblGrid>
      <w:tr w:rsidR="00150227" w:rsidRPr="00150227" w14:paraId="195FEBED" w14:textId="77777777" w:rsidTr="00C35D68">
        <w:trPr>
          <w:trHeight w:val="453"/>
        </w:trPr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63B13A" w14:textId="77777777" w:rsidR="00635C41" w:rsidRPr="00150227" w:rsidRDefault="00635C41" w:rsidP="00635C41">
            <w:pPr>
              <w:spacing w:before="1" w:after="0"/>
              <w:ind w:left="10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7492F115" w14:textId="77777777" w:rsidR="00635C41" w:rsidRPr="00150227" w:rsidRDefault="00635C41" w:rsidP="00635C41">
            <w:pPr>
              <w:spacing w:after="0"/>
              <w:ind w:left="107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50227">
              <w:rPr>
                <w:rFonts w:ascii="Arial" w:eastAsia="Times New Roman" w:hAnsi="Arial" w:cs="Arial"/>
                <w:b/>
                <w:bCs/>
                <w:sz w:val="22"/>
                <w:bdr w:val="none" w:sz="0" w:space="0" w:color="auto" w:frame="1"/>
                <w:lang w:eastAsia="ru-RU"/>
              </w:rPr>
              <w:t>МО</w:t>
            </w:r>
          </w:p>
        </w:tc>
        <w:tc>
          <w:tcPr>
            <w:tcW w:w="30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37ABF0" w14:textId="77777777" w:rsidR="00635C41" w:rsidRPr="00150227" w:rsidRDefault="00635C41" w:rsidP="00635C41">
            <w:pPr>
              <w:spacing w:before="1" w:after="0"/>
              <w:ind w:left="10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26CBF307" w14:textId="77777777" w:rsidR="00635C41" w:rsidRPr="00150227" w:rsidRDefault="00635C41" w:rsidP="00635C41">
            <w:pPr>
              <w:spacing w:after="0"/>
              <w:ind w:left="107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50227">
              <w:rPr>
                <w:rFonts w:ascii="Arial" w:eastAsia="Times New Roman" w:hAnsi="Arial" w:cs="Arial"/>
                <w:b/>
                <w:bCs/>
                <w:sz w:val="22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31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37090A" w14:textId="77777777" w:rsidR="00635C41" w:rsidRPr="00150227" w:rsidRDefault="00635C41" w:rsidP="00635C41">
            <w:pPr>
              <w:spacing w:before="1" w:after="0"/>
              <w:ind w:left="10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4F62B8FF" w14:textId="77777777" w:rsidR="00635C41" w:rsidRPr="00150227" w:rsidRDefault="00635C41" w:rsidP="00635C41">
            <w:pPr>
              <w:spacing w:after="0"/>
              <w:ind w:left="107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50227">
              <w:rPr>
                <w:rFonts w:ascii="Arial" w:eastAsia="Times New Roman" w:hAnsi="Arial" w:cs="Arial"/>
                <w:b/>
                <w:bCs/>
                <w:sz w:val="22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150227" w:rsidRPr="00150227" w14:paraId="492BCBA5" w14:textId="77777777" w:rsidTr="00C35D68">
        <w:trPr>
          <w:trHeight w:val="501"/>
        </w:trPr>
        <w:tc>
          <w:tcPr>
            <w:tcW w:w="31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FEA9C0C" w14:textId="77777777" w:rsidR="00635C41" w:rsidRPr="00150227" w:rsidRDefault="00635C41" w:rsidP="00635C41">
            <w:pPr>
              <w:spacing w:after="0" w:line="249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 Физической </w:t>
            </w:r>
            <w:proofErr w:type="gramStart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культуры ,</w:t>
            </w:r>
            <w:proofErr w:type="gramEnd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 ОБЖ и технологии</w:t>
            </w:r>
          </w:p>
          <w:p w14:paraId="36712DA2" w14:textId="77777777" w:rsidR="00635C41" w:rsidRPr="00150227" w:rsidRDefault="00635C41" w:rsidP="00635C41">
            <w:pPr>
              <w:spacing w:after="0" w:line="249" w:lineRule="atLeast"/>
              <w:ind w:left="10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EF07F50" w14:textId="77777777" w:rsidR="00635C41" w:rsidRPr="00150227" w:rsidRDefault="00635C41" w:rsidP="00635C41">
            <w:pPr>
              <w:spacing w:after="0" w:line="249" w:lineRule="atLeast"/>
              <w:ind w:left="10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lastRenderedPageBreak/>
              <w:t>19.09- 29.09.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B50E346" w14:textId="59F2F253" w:rsidR="00635C41" w:rsidRPr="00150227" w:rsidRDefault="00C35D68" w:rsidP="00635C41">
            <w:pPr>
              <w:spacing w:after="0" w:line="249" w:lineRule="atLeast"/>
              <w:ind w:left="10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Городцов В.А., </w:t>
            </w:r>
            <w:proofErr w:type="spellStart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Городцова</w:t>
            </w:r>
            <w:proofErr w:type="spellEnd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 И.А.</w:t>
            </w:r>
          </w:p>
        </w:tc>
      </w:tr>
      <w:tr w:rsidR="00150227" w:rsidRPr="00150227" w14:paraId="3AB4F7A7" w14:textId="77777777" w:rsidTr="00C35D68">
        <w:trPr>
          <w:trHeight w:val="507"/>
        </w:trPr>
        <w:tc>
          <w:tcPr>
            <w:tcW w:w="31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0306344" w14:textId="77777777" w:rsidR="00635C41" w:rsidRPr="00150227" w:rsidRDefault="00635C41" w:rsidP="00635C41">
            <w:pPr>
              <w:spacing w:after="0" w:line="249" w:lineRule="atLeast"/>
              <w:ind w:left="10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Русского языка и литературы</w:t>
            </w:r>
          </w:p>
          <w:p w14:paraId="4B5CF7E0" w14:textId="77777777" w:rsidR="00635C41" w:rsidRPr="00150227" w:rsidRDefault="00635C41" w:rsidP="00635C41">
            <w:pPr>
              <w:spacing w:after="0" w:line="249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89E33DA" w14:textId="77777777" w:rsidR="00635C41" w:rsidRPr="00150227" w:rsidRDefault="00635C41" w:rsidP="00635C41">
            <w:pPr>
              <w:spacing w:after="0" w:line="249" w:lineRule="atLeast"/>
              <w:ind w:left="10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838061D" w14:textId="77777777" w:rsidR="00635C41" w:rsidRPr="00150227" w:rsidRDefault="00635C41" w:rsidP="00635C41">
            <w:pPr>
              <w:spacing w:after="0" w:line="249" w:lineRule="atLeast"/>
              <w:ind w:left="10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5.10- 15.10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84F7129" w14:textId="40CD7A35" w:rsidR="00635C41" w:rsidRPr="00150227" w:rsidRDefault="00C35D68" w:rsidP="00635C41">
            <w:pPr>
              <w:spacing w:after="0" w:line="249" w:lineRule="atLeast"/>
              <w:ind w:left="10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Кулешова М.С.</w:t>
            </w:r>
          </w:p>
        </w:tc>
      </w:tr>
      <w:tr w:rsidR="00150227" w:rsidRPr="00150227" w14:paraId="6AFA104A" w14:textId="77777777" w:rsidTr="00C35D68">
        <w:trPr>
          <w:trHeight w:val="291"/>
        </w:trPr>
        <w:tc>
          <w:tcPr>
            <w:tcW w:w="31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B8D9FA1" w14:textId="77777777" w:rsidR="00635C41" w:rsidRPr="00150227" w:rsidRDefault="00635C41" w:rsidP="00635C41">
            <w:pPr>
              <w:spacing w:after="0" w:line="249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 Начальных классов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331B4CA" w14:textId="77777777" w:rsidR="00635C41" w:rsidRPr="00150227" w:rsidRDefault="00635C41" w:rsidP="00635C41">
            <w:pPr>
              <w:spacing w:after="0" w:line="249" w:lineRule="atLeast"/>
              <w:ind w:left="10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14.11.- 24.11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4F15FED" w14:textId="2F5A439E" w:rsidR="00635C41" w:rsidRPr="00150227" w:rsidRDefault="00C35D68" w:rsidP="00635C41">
            <w:pPr>
              <w:spacing w:after="0" w:line="249" w:lineRule="atLeast"/>
              <w:ind w:left="10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Трушина И.А.</w:t>
            </w:r>
          </w:p>
        </w:tc>
      </w:tr>
      <w:tr w:rsidR="00150227" w:rsidRPr="00150227" w14:paraId="647BEDEF" w14:textId="77777777" w:rsidTr="00C35D68">
        <w:trPr>
          <w:trHeight w:val="288"/>
        </w:trPr>
        <w:tc>
          <w:tcPr>
            <w:tcW w:w="3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4FD734" w14:textId="20853243" w:rsidR="00635C41" w:rsidRPr="00150227" w:rsidRDefault="00635C41" w:rsidP="00635C41">
            <w:pPr>
              <w:spacing w:after="0" w:line="249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 Английского языка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FFA429" w14:textId="77777777" w:rsidR="00635C41" w:rsidRPr="00150227" w:rsidRDefault="00635C41" w:rsidP="00635C41">
            <w:pPr>
              <w:spacing w:after="0" w:line="249" w:lineRule="atLeast"/>
              <w:ind w:left="10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0512.-15.12.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496A32" w14:textId="110D4D45" w:rsidR="00635C41" w:rsidRPr="00150227" w:rsidRDefault="00C35D68" w:rsidP="00635C41">
            <w:pPr>
              <w:spacing w:after="0" w:line="249" w:lineRule="atLeast"/>
              <w:ind w:left="10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Солтанова</w:t>
            </w:r>
            <w:proofErr w:type="spellEnd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 А.И.</w:t>
            </w:r>
          </w:p>
        </w:tc>
      </w:tr>
      <w:tr w:rsidR="00150227" w:rsidRPr="00150227" w14:paraId="39E78435" w14:textId="77777777" w:rsidTr="00C35D68">
        <w:trPr>
          <w:trHeight w:val="330"/>
        </w:trPr>
        <w:tc>
          <w:tcPr>
            <w:tcW w:w="31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63C7A3" w14:textId="77777777" w:rsidR="00635C41" w:rsidRPr="00150227" w:rsidRDefault="00635C41" w:rsidP="00635C41">
            <w:pPr>
              <w:spacing w:after="0" w:line="249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BEE7B93" w14:textId="77777777" w:rsidR="00635C41" w:rsidRPr="00150227" w:rsidRDefault="00635C41" w:rsidP="00635C41">
            <w:pPr>
              <w:spacing w:after="0" w:line="249" w:lineRule="atLeast"/>
              <w:ind w:left="10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7079B8F" w14:textId="77777777" w:rsidR="00635C41" w:rsidRPr="00150227" w:rsidRDefault="00635C41" w:rsidP="00635C41">
            <w:pPr>
              <w:spacing w:after="0" w:line="249" w:lineRule="atLeast"/>
              <w:ind w:left="10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50227" w:rsidRPr="00150227" w14:paraId="5681231A" w14:textId="77777777" w:rsidTr="00C35D68">
        <w:trPr>
          <w:trHeight w:val="386"/>
        </w:trPr>
        <w:tc>
          <w:tcPr>
            <w:tcW w:w="3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C7B522" w14:textId="77777777" w:rsidR="00635C41" w:rsidRPr="00150227" w:rsidRDefault="00635C41" w:rsidP="00635C41">
            <w:pPr>
              <w:spacing w:after="0" w:line="249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   Химии и биологии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7C7E97" w14:textId="77777777" w:rsidR="00635C41" w:rsidRPr="00150227" w:rsidRDefault="00635C41" w:rsidP="00635C41">
            <w:pPr>
              <w:spacing w:after="0" w:line="249" w:lineRule="atLeast"/>
              <w:ind w:left="10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16.01-26.01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114B42" w14:textId="6B5F2794" w:rsidR="00635C41" w:rsidRPr="00150227" w:rsidRDefault="00C35D68" w:rsidP="00635C41">
            <w:pPr>
              <w:spacing w:after="0" w:line="249" w:lineRule="atLeast"/>
              <w:ind w:left="10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Федосова А.И.</w:t>
            </w:r>
          </w:p>
        </w:tc>
      </w:tr>
      <w:tr w:rsidR="00150227" w:rsidRPr="00150227" w14:paraId="01A1524B" w14:textId="77777777" w:rsidTr="00C35D68">
        <w:trPr>
          <w:trHeight w:val="420"/>
        </w:trPr>
        <w:tc>
          <w:tcPr>
            <w:tcW w:w="31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32C8DAA" w14:textId="0A5B3FAD" w:rsidR="00635C41" w:rsidRPr="00150227" w:rsidRDefault="00635C41" w:rsidP="00635C41">
            <w:pPr>
              <w:spacing w:after="0" w:line="249" w:lineRule="atLeast"/>
              <w:ind w:left="10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Истории и </w:t>
            </w:r>
            <w:proofErr w:type="spellStart"/>
            <w:proofErr w:type="gramStart"/>
            <w:r w:rsidR="00C35D68"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обществознания,права</w:t>
            </w:r>
            <w:proofErr w:type="spellEnd"/>
            <w:proofErr w:type="gramEnd"/>
            <w:r w:rsidR="00C35D68"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, краеведения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F4377D7" w14:textId="77777777" w:rsidR="00635C41" w:rsidRPr="00150227" w:rsidRDefault="00635C41" w:rsidP="00635C41">
            <w:pPr>
              <w:spacing w:after="0" w:line="249" w:lineRule="atLeast"/>
              <w:ind w:left="10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01.02.- 11.02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A595F13" w14:textId="538A921A" w:rsidR="00635C41" w:rsidRPr="00150227" w:rsidRDefault="00C35D68" w:rsidP="00635C41">
            <w:pPr>
              <w:spacing w:after="0" w:line="249" w:lineRule="atLeast"/>
              <w:ind w:left="10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Пронина И.С.</w:t>
            </w:r>
          </w:p>
        </w:tc>
      </w:tr>
      <w:tr w:rsidR="00150227" w:rsidRPr="00150227" w14:paraId="4BC95720" w14:textId="77777777" w:rsidTr="00C35D68">
        <w:trPr>
          <w:trHeight w:val="519"/>
        </w:trPr>
        <w:tc>
          <w:tcPr>
            <w:tcW w:w="3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1729B6" w14:textId="77777777" w:rsidR="00635C41" w:rsidRPr="00150227" w:rsidRDefault="00635C41" w:rsidP="00635C41">
            <w:pPr>
              <w:spacing w:after="0" w:line="249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   Математика, физика и информатика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A7EBC7" w14:textId="77777777" w:rsidR="00635C41" w:rsidRPr="00150227" w:rsidRDefault="00635C41" w:rsidP="00635C41">
            <w:pPr>
              <w:spacing w:after="0" w:line="249" w:lineRule="atLeast"/>
              <w:ind w:left="10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01.03- 11.03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0D2822" w14:textId="16B7DD23" w:rsidR="00635C41" w:rsidRPr="00150227" w:rsidRDefault="00C35D68" w:rsidP="00635C41">
            <w:pPr>
              <w:spacing w:after="0" w:line="249" w:lineRule="atLeast"/>
              <w:ind w:left="10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0227">
              <w:rPr>
                <w:rFonts w:eastAsia="Times New Roman" w:cs="Arial"/>
                <w:sz w:val="24"/>
                <w:szCs w:val="24"/>
                <w:lang w:eastAsia="ru-RU"/>
              </w:rPr>
              <w:t>Куманейкина</w:t>
            </w:r>
            <w:proofErr w:type="spellEnd"/>
            <w:r w:rsidRPr="00150227">
              <w:rPr>
                <w:rFonts w:eastAsia="Times New Roman" w:cs="Arial"/>
                <w:sz w:val="24"/>
                <w:szCs w:val="24"/>
                <w:lang w:eastAsia="ru-RU"/>
              </w:rPr>
              <w:t xml:space="preserve"> О.И.</w:t>
            </w:r>
          </w:p>
        </w:tc>
      </w:tr>
      <w:tr w:rsidR="00150227" w:rsidRPr="00150227" w14:paraId="68910F02" w14:textId="77777777" w:rsidTr="00C35D68">
        <w:trPr>
          <w:trHeight w:val="705"/>
        </w:trPr>
        <w:tc>
          <w:tcPr>
            <w:tcW w:w="3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203800" w14:textId="75A4DE1E" w:rsidR="00635C41" w:rsidRPr="00150227" w:rsidRDefault="00635C41" w:rsidP="00635C41">
            <w:pPr>
              <w:spacing w:after="0" w:line="249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   </w:t>
            </w:r>
            <w:r w:rsidR="00C35D68"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Дополнительное образование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111585" w14:textId="77777777" w:rsidR="00635C41" w:rsidRPr="00150227" w:rsidRDefault="00635C41" w:rsidP="00635C41">
            <w:pPr>
              <w:spacing w:after="0" w:line="249" w:lineRule="atLeast"/>
              <w:ind w:left="10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10.04-20.04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7347AA" w14:textId="14CC75D5" w:rsidR="00635C41" w:rsidRPr="00150227" w:rsidRDefault="00C35D68" w:rsidP="00635C41">
            <w:pPr>
              <w:spacing w:after="0" w:line="249" w:lineRule="atLeast"/>
              <w:ind w:left="10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Федотова Л.Н.</w:t>
            </w:r>
          </w:p>
        </w:tc>
      </w:tr>
    </w:tbl>
    <w:p w14:paraId="1FF9C028" w14:textId="77777777" w:rsidR="00635C41" w:rsidRPr="00150227" w:rsidRDefault="00635C41" w:rsidP="00635C41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150227">
        <w:rPr>
          <w:rFonts w:eastAsia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</w:p>
    <w:p w14:paraId="4B4D7EBF" w14:textId="77777777" w:rsidR="00635C41" w:rsidRPr="00150227" w:rsidRDefault="00635C41" w:rsidP="00635C41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150227">
        <w:rPr>
          <w:rFonts w:eastAsia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</w:p>
    <w:p w14:paraId="77043269" w14:textId="77777777" w:rsidR="00635C41" w:rsidRPr="00150227" w:rsidRDefault="00635C41" w:rsidP="00635C41">
      <w:pPr>
        <w:spacing w:before="64" w:after="0"/>
        <w:ind w:right="4651"/>
        <w:rPr>
          <w:rFonts w:ascii="Arial" w:eastAsia="Times New Roman" w:hAnsi="Arial" w:cs="Arial"/>
          <w:sz w:val="24"/>
          <w:szCs w:val="24"/>
          <w:lang w:eastAsia="ru-RU"/>
        </w:rPr>
      </w:pPr>
      <w:r w:rsidRPr="0015022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770EDBDB" w14:textId="77777777" w:rsidR="00635C41" w:rsidRPr="00150227" w:rsidRDefault="00635C41" w:rsidP="00635C41">
      <w:pPr>
        <w:spacing w:after="0"/>
        <w:ind w:right="4651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15022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План </w:t>
      </w:r>
      <w:proofErr w:type="spellStart"/>
      <w:r w:rsidRPr="0015022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мероприятийпо</w:t>
      </w:r>
      <w:proofErr w:type="spellEnd"/>
      <w:r w:rsidRPr="0015022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реализации</w:t>
      </w:r>
      <w:r w:rsidRPr="00150227">
        <w:rPr>
          <w:rFonts w:ascii="Arial" w:eastAsia="Times New Roman" w:hAnsi="Arial" w:cs="Arial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Федерального</w:t>
      </w:r>
      <w:r w:rsidRPr="00150227">
        <w:rPr>
          <w:rFonts w:ascii="Arial" w:eastAsia="Times New Roman" w:hAnsi="Arial" w:cs="Arial"/>
          <w:b/>
          <w:bCs/>
          <w:spacing w:val="-8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проекта</w:t>
      </w:r>
      <w:r w:rsidRPr="00150227">
        <w:rPr>
          <w:rFonts w:ascii="Arial" w:eastAsia="Times New Roman" w:hAnsi="Arial" w:cs="Arial"/>
          <w:b/>
          <w:bCs/>
          <w:spacing w:val="-8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«Современная</w:t>
      </w:r>
      <w:r w:rsidRPr="00150227">
        <w:rPr>
          <w:rFonts w:ascii="Arial" w:eastAsia="Times New Roman" w:hAnsi="Arial" w:cs="Arial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школа»</w:t>
      </w:r>
    </w:p>
    <w:p w14:paraId="10154830" w14:textId="77777777" w:rsidR="00635C41" w:rsidRPr="00150227" w:rsidRDefault="00635C41" w:rsidP="00635C41">
      <w:pPr>
        <w:spacing w:after="0"/>
        <w:ind w:right="634"/>
        <w:rPr>
          <w:rFonts w:ascii="Arial" w:eastAsia="Times New Roman" w:hAnsi="Arial" w:cs="Arial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Цель</w:t>
      </w:r>
      <w:r w:rsidRPr="00150227">
        <w:rPr>
          <w:rFonts w:eastAsia="Times New Roman" w:cs="Times New Roman"/>
          <w:spacing w:val="14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–</w:t>
      </w:r>
      <w:r w:rsidRPr="00150227">
        <w:rPr>
          <w:rFonts w:eastAsia="Times New Roman" w:cs="Times New Roman"/>
          <w:spacing w:val="13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внедрить</w:t>
      </w:r>
      <w:r w:rsidRPr="00150227">
        <w:rPr>
          <w:rFonts w:eastAsia="Times New Roman" w:cs="Times New Roman"/>
          <w:spacing w:val="14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новые</w:t>
      </w:r>
      <w:r w:rsidRPr="00150227">
        <w:rPr>
          <w:rFonts w:eastAsia="Times New Roman" w:cs="Times New Roman"/>
          <w:spacing w:val="12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методы</w:t>
      </w:r>
      <w:r w:rsidRPr="00150227">
        <w:rPr>
          <w:rFonts w:eastAsia="Times New Roman" w:cs="Times New Roman"/>
          <w:spacing w:val="13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обучения</w:t>
      </w:r>
      <w:r w:rsidRPr="00150227">
        <w:rPr>
          <w:rFonts w:eastAsia="Times New Roman" w:cs="Times New Roman"/>
          <w:spacing w:val="13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150227">
        <w:rPr>
          <w:rFonts w:eastAsia="Times New Roman" w:cs="Times New Roman"/>
          <w:spacing w:val="14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воспитания,</w:t>
      </w:r>
      <w:r w:rsidRPr="00150227">
        <w:rPr>
          <w:rFonts w:eastAsia="Times New Roman" w:cs="Times New Roman"/>
          <w:spacing w:val="13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образовательные</w:t>
      </w:r>
      <w:r w:rsidRPr="00150227">
        <w:rPr>
          <w:rFonts w:eastAsia="Times New Roman" w:cs="Times New Roman"/>
          <w:spacing w:val="12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технологии,</w:t>
      </w:r>
      <w:r w:rsidRPr="00150227">
        <w:rPr>
          <w:rFonts w:eastAsia="Times New Roman" w:cs="Times New Roman"/>
          <w:spacing w:val="11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обеспечивающие освоение</w:t>
      </w:r>
      <w:r w:rsidRPr="00150227">
        <w:rPr>
          <w:rFonts w:eastAsia="Times New Roman" w:cs="Times New Roman"/>
          <w:spacing w:val="15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учащимися</w:t>
      </w:r>
      <w:r w:rsidRPr="00150227">
        <w:rPr>
          <w:rFonts w:eastAsia="Times New Roman" w:cs="Times New Roman"/>
          <w:spacing w:val="13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базовых</w:t>
      </w:r>
      <w:r w:rsidRPr="00150227">
        <w:rPr>
          <w:rFonts w:eastAsia="Times New Roman" w:cs="Times New Roman"/>
          <w:spacing w:val="-57"/>
          <w:sz w:val="24"/>
          <w:szCs w:val="24"/>
          <w:bdr w:val="none" w:sz="0" w:space="0" w:color="auto" w:frame="1"/>
          <w:lang w:eastAsia="ru-RU"/>
        </w:rPr>
        <w:t>   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навыков</w:t>
      </w:r>
      <w:r w:rsidRPr="00150227">
        <w:rPr>
          <w:rFonts w:eastAsia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150227">
        <w:rPr>
          <w:rFonts w:eastAsia="Times New Roman" w:cs="Times New Roman"/>
          <w:spacing w:val="3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умений,</w:t>
      </w:r>
      <w:r w:rsidRPr="00150227">
        <w:rPr>
          <w:rFonts w:eastAsia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повышение</w:t>
      </w:r>
      <w:r w:rsidRPr="00150227">
        <w:rPr>
          <w:rFonts w:eastAsia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их</w:t>
      </w:r>
      <w:r w:rsidRPr="00150227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мотивации</w:t>
      </w:r>
      <w:r w:rsidRPr="00150227">
        <w:rPr>
          <w:rFonts w:eastAsia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к обучению</w:t>
      </w:r>
      <w:r w:rsidRPr="00150227">
        <w:rPr>
          <w:rFonts w:eastAsia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150227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вовлеченности в</w:t>
      </w:r>
      <w:r w:rsidRPr="00150227">
        <w:rPr>
          <w:rFonts w:eastAsia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образовательную деятельность.</w:t>
      </w:r>
    </w:p>
    <w:p w14:paraId="1B7F1502" w14:textId="77777777" w:rsidR="00635C41" w:rsidRPr="00150227" w:rsidRDefault="00635C41" w:rsidP="00635C41">
      <w:pPr>
        <w:ind w:right="634"/>
        <w:rPr>
          <w:rFonts w:ascii="Arial" w:eastAsia="Times New Roman" w:hAnsi="Arial" w:cs="Arial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0" w:type="auto"/>
        <w:tblInd w:w="7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8790"/>
        <w:gridCol w:w="1374"/>
        <w:gridCol w:w="1535"/>
      </w:tblGrid>
      <w:tr w:rsidR="00150227" w:rsidRPr="00150227" w14:paraId="219F35E0" w14:textId="77777777" w:rsidTr="00635C41">
        <w:trPr>
          <w:trHeight w:val="551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55B0B6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Направление</w:t>
            </w:r>
          </w:p>
          <w:p w14:paraId="73691ECA" w14:textId="77777777" w:rsidR="00635C41" w:rsidRPr="00150227" w:rsidRDefault="00635C41" w:rsidP="00635C41">
            <w:pPr>
              <w:spacing w:after="0" w:line="264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деятельности</w:t>
            </w:r>
          </w:p>
        </w:tc>
        <w:tc>
          <w:tcPr>
            <w:tcW w:w="8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CF2225" w14:textId="77777777" w:rsidR="00635C41" w:rsidRPr="00150227" w:rsidRDefault="00635C41" w:rsidP="00635C41">
            <w:pPr>
              <w:spacing w:after="0" w:line="268" w:lineRule="atLeast"/>
              <w:ind w:right="28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Содержание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5DBB88" w14:textId="77777777" w:rsidR="00635C41" w:rsidRPr="00150227" w:rsidRDefault="00635C41" w:rsidP="00635C41">
            <w:pPr>
              <w:spacing w:after="0" w:line="268" w:lineRule="atLeast"/>
              <w:ind w:right="64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F0454B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150227" w:rsidRPr="00150227" w14:paraId="1A943F18" w14:textId="77777777" w:rsidTr="00635C41">
        <w:trPr>
          <w:trHeight w:val="1103"/>
        </w:trPr>
        <w:tc>
          <w:tcPr>
            <w:tcW w:w="23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E28DDD" w14:textId="77777777" w:rsidR="00635C41" w:rsidRPr="00150227" w:rsidRDefault="00635C41" w:rsidP="00635C41">
            <w:pPr>
              <w:spacing w:after="0" w:line="276" w:lineRule="atLeast"/>
              <w:ind w:right="8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Создание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безбарьерной</w:t>
            </w:r>
            <w:r w:rsidRPr="00150227">
              <w:rPr>
                <w:rFonts w:eastAsia="Times New Roman" w:cs="Times New Roman"/>
                <w:spacing w:val="-57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среды 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lastRenderedPageBreak/>
              <w:t>для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детей с ОВЗ,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детей-инвалидов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696007" w14:textId="77777777" w:rsidR="00635C41" w:rsidRPr="00150227" w:rsidRDefault="00635C41" w:rsidP="00635C41">
            <w:pPr>
              <w:spacing w:after="0" w:line="276" w:lineRule="atLeast"/>
              <w:ind w:right="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lastRenderedPageBreak/>
              <w:t>Создать</w:t>
            </w:r>
            <w:r w:rsidRPr="00150227">
              <w:rPr>
                <w:rFonts w:eastAsia="Times New Roman" w:cs="Times New Roman"/>
                <w:spacing w:val="47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</w:t>
            </w:r>
            <w:r w:rsidRPr="00150227">
              <w:rPr>
                <w:rFonts w:eastAsia="Times New Roman" w:cs="Times New Roman"/>
                <w:spacing w:val="45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школе</w:t>
            </w:r>
            <w:r w:rsidRPr="00150227">
              <w:rPr>
                <w:rFonts w:eastAsia="Times New Roman" w:cs="Times New Roman"/>
                <w:spacing w:val="47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условия</w:t>
            </w:r>
            <w:r w:rsidRPr="00150227">
              <w:rPr>
                <w:rFonts w:eastAsia="Times New Roman" w:cs="Times New Roman"/>
                <w:spacing w:val="47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для</w:t>
            </w:r>
            <w:r w:rsidRPr="00150227">
              <w:rPr>
                <w:rFonts w:eastAsia="Times New Roman" w:cs="Times New Roman"/>
                <w:spacing w:val="46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беспрепятственного доступа</w:t>
            </w:r>
            <w:r w:rsidRPr="00150227">
              <w:rPr>
                <w:rFonts w:eastAsia="Times New Roman" w:cs="Times New Roman"/>
                <w:spacing w:val="45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к</w:t>
            </w:r>
            <w:r w:rsidRPr="00150227">
              <w:rPr>
                <w:rFonts w:eastAsia="Times New Roman" w:cs="Times New Roman"/>
                <w:spacing w:val="48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образовательным</w:t>
            </w:r>
            <w:r w:rsidRPr="00150227">
              <w:rPr>
                <w:rFonts w:eastAsia="Times New Roman" w:cs="Times New Roman"/>
                <w:spacing w:val="-57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ресурсам</w:t>
            </w:r>
            <w:r w:rsidRPr="00150227">
              <w:rPr>
                <w:rFonts w:eastAsia="Times New Roman" w:cs="Times New Roman"/>
                <w:spacing w:val="-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и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получения образования детей с</w:t>
            </w:r>
            <w:r w:rsidRPr="00150227">
              <w:rPr>
                <w:rFonts w:eastAsia="Times New Roman" w:cs="Times New Roman"/>
                <w:spacing w:val="-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ОВЗ,</w:t>
            </w:r>
            <w:r w:rsidRPr="00150227">
              <w:rPr>
                <w:rFonts w:eastAsia="Times New Roman" w:cs="Times New Roman"/>
                <w:spacing w:val="-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детей-инвалидов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95D96A" w14:textId="77777777" w:rsidR="00635C41" w:rsidRPr="00150227" w:rsidRDefault="00635C41" w:rsidP="00635C41">
            <w:pPr>
              <w:spacing w:after="0" w:line="276" w:lineRule="atLeast"/>
              <w:ind w:right="35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По плану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финансово-</w:t>
            </w:r>
          </w:p>
          <w:p w14:paraId="7DC28E6C" w14:textId="77777777" w:rsidR="00635C41" w:rsidRPr="00150227" w:rsidRDefault="00635C41" w:rsidP="00635C41">
            <w:pPr>
              <w:spacing w:after="0" w:line="270" w:lineRule="atLeast"/>
              <w:ind w:right="33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lastRenderedPageBreak/>
              <w:t>хозяйственной</w:t>
            </w:r>
            <w:r w:rsidRPr="00150227">
              <w:rPr>
                <w:rFonts w:eastAsia="Times New Roman" w:cs="Times New Roman"/>
                <w:spacing w:val="-57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деятельности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DEBA0D" w14:textId="77777777" w:rsidR="00635C41" w:rsidRPr="00150227" w:rsidRDefault="00635C41" w:rsidP="00635C41">
            <w:pPr>
              <w:spacing w:after="0" w:line="276" w:lineRule="atLeast"/>
              <w:ind w:right="62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lastRenderedPageBreak/>
              <w:t>Директор</w:t>
            </w:r>
          </w:p>
        </w:tc>
      </w:tr>
      <w:tr w:rsidR="00150227" w:rsidRPr="00150227" w14:paraId="43EA0370" w14:textId="77777777" w:rsidTr="00635C41">
        <w:trPr>
          <w:trHeight w:val="8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45424D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0D61DC" w14:textId="77777777" w:rsidR="00635C41" w:rsidRPr="00150227" w:rsidRDefault="00635C41" w:rsidP="00635C41">
            <w:pPr>
              <w:spacing w:after="0" w:line="276" w:lineRule="atLeast"/>
              <w:ind w:right="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Продолжить          внедрение                               интерактивной                               образовательной                               </w:t>
            </w:r>
            <w:r w:rsidRPr="00150227">
              <w:rPr>
                <w:rFonts w:eastAsia="Times New Roman" w:cs="Times New Roman"/>
                <w:spacing w:val="-1"/>
                <w:sz w:val="22"/>
                <w:bdr w:val="none" w:sz="0" w:space="0" w:color="auto" w:frame="1"/>
                <w:lang w:eastAsia="ru-RU"/>
              </w:rPr>
              <w:t>онлайн-</w:t>
            </w:r>
            <w:r w:rsidRPr="00150227">
              <w:rPr>
                <w:rFonts w:eastAsia="Times New Roman" w:cs="Times New Roman"/>
                <w:spacing w:val="-57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платформы uchi.ru,</w:t>
            </w:r>
            <w:r w:rsidRPr="00150227">
              <w:rPr>
                <w:rFonts w:eastAsia="Times New Roman" w:cs="Times New Roman"/>
                <w:spacing w:val="5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материалов</w:t>
            </w:r>
            <w:r w:rsidRPr="00150227">
              <w:rPr>
                <w:rFonts w:eastAsia="Times New Roman" w:cs="Times New Roman"/>
                <w:spacing w:val="5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Российской</w:t>
            </w:r>
            <w:r w:rsidRPr="00150227">
              <w:rPr>
                <w:rFonts w:eastAsia="Times New Roman" w:cs="Times New Roman"/>
                <w:spacing w:val="55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электронной</w:t>
            </w:r>
            <w:r w:rsidRPr="00150227">
              <w:rPr>
                <w:rFonts w:eastAsia="Times New Roman" w:cs="Times New Roman"/>
                <w:spacing w:val="56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школы</w:t>
            </w:r>
            <w:r w:rsidRPr="00150227">
              <w:rPr>
                <w:rFonts w:eastAsia="Times New Roman" w:cs="Times New Roman"/>
                <w:spacing w:val="5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на</w:t>
            </w:r>
            <w:r w:rsidRPr="00150227">
              <w:rPr>
                <w:rFonts w:eastAsia="Times New Roman" w:cs="Times New Roman"/>
                <w:spacing w:val="5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resh.edu.ru</w:t>
            </w:r>
          </w:p>
          <w:p w14:paraId="0C6FFF41" w14:textId="77777777" w:rsidR="00635C41" w:rsidRPr="00150227" w:rsidRDefault="00635C41" w:rsidP="00635C41">
            <w:pPr>
              <w:spacing w:after="0" w:line="264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для</w:t>
            </w:r>
            <w:r w:rsidRPr="00150227">
              <w:rPr>
                <w:rFonts w:eastAsia="Times New Roman" w:cs="Times New Roman"/>
                <w:spacing w:val="-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изучения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школьных предметов</w:t>
            </w:r>
            <w:r w:rsidRPr="00150227">
              <w:rPr>
                <w:rFonts w:eastAsia="Times New Roman" w:cs="Times New Roman"/>
                <w:spacing w:val="-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дистанционно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A01B48" w14:textId="77777777" w:rsidR="00635C41" w:rsidRPr="00150227" w:rsidRDefault="00635C41" w:rsidP="00635C41">
            <w:pPr>
              <w:spacing w:after="0" w:line="26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течение</w:t>
            </w:r>
            <w:r w:rsidRPr="00150227">
              <w:rPr>
                <w:rFonts w:eastAsia="Times New Roman" w:cs="Times New Roman"/>
                <w:spacing w:val="-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437B9C" w14:textId="77777777" w:rsidR="00635C41" w:rsidRPr="00150227" w:rsidRDefault="00635C41" w:rsidP="00635C41">
            <w:pPr>
              <w:spacing w:after="0" w:line="276" w:lineRule="atLeast"/>
              <w:ind w:right="93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Учителя-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предметники</w:t>
            </w:r>
          </w:p>
        </w:tc>
      </w:tr>
      <w:tr w:rsidR="00150227" w:rsidRPr="00150227" w14:paraId="32E63E63" w14:textId="77777777" w:rsidTr="00635C41">
        <w:trPr>
          <w:trHeight w:val="55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92AB98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CD99C5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Организовать</w:t>
            </w:r>
            <w:r w:rsidRPr="00150227">
              <w:rPr>
                <w:rFonts w:eastAsia="Times New Roman" w:cs="Times New Roman"/>
                <w:spacing w:val="1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курсовую</w:t>
            </w:r>
            <w:r w:rsidRPr="00150227">
              <w:rPr>
                <w:rFonts w:eastAsia="Times New Roman" w:cs="Times New Roman"/>
                <w:spacing w:val="1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подготовку</w:t>
            </w:r>
            <w:r w:rsidRPr="00150227">
              <w:rPr>
                <w:rFonts w:eastAsia="Times New Roman" w:cs="Times New Roman"/>
                <w:spacing w:val="1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учителям,</w:t>
            </w:r>
            <w:r w:rsidRPr="00150227">
              <w:rPr>
                <w:rFonts w:eastAsia="Times New Roman" w:cs="Times New Roman"/>
                <w:spacing w:val="1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работающим</w:t>
            </w:r>
            <w:r w:rsidRPr="00150227">
              <w:rPr>
                <w:rFonts w:eastAsia="Times New Roman" w:cs="Times New Roman"/>
                <w:spacing w:val="15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с</w:t>
            </w:r>
            <w:r w:rsidRPr="00150227">
              <w:rPr>
                <w:rFonts w:eastAsia="Times New Roman" w:cs="Times New Roman"/>
                <w:spacing w:val="1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детьми</w:t>
            </w:r>
            <w:r w:rsidRPr="00150227">
              <w:rPr>
                <w:rFonts w:eastAsia="Times New Roman" w:cs="Times New Roman"/>
                <w:spacing w:val="1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с</w:t>
            </w:r>
            <w:r w:rsidRPr="00150227">
              <w:rPr>
                <w:rFonts w:eastAsia="Times New Roman" w:cs="Times New Roman"/>
                <w:spacing w:val="1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ОВЗ,</w:t>
            </w:r>
            <w:r w:rsidRPr="00150227">
              <w:rPr>
                <w:rFonts w:eastAsia="Times New Roman" w:cs="Times New Roman"/>
                <w:spacing w:val="1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по</w:t>
            </w:r>
          </w:p>
          <w:p w14:paraId="6690F334" w14:textId="77777777" w:rsidR="00635C41" w:rsidRPr="00150227" w:rsidRDefault="00635C41" w:rsidP="00635C41">
            <w:pPr>
              <w:spacing w:after="0" w:line="264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программам</w:t>
            </w:r>
            <w:r w:rsidRPr="00150227">
              <w:rPr>
                <w:rFonts w:eastAsia="Times New Roman" w:cs="Times New Roman"/>
                <w:spacing w:val="-6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инклюзивного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CF0D85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течение</w:t>
            </w:r>
            <w:r w:rsidRPr="00150227">
              <w:rPr>
                <w:rFonts w:eastAsia="Times New Roman" w:cs="Times New Roman"/>
                <w:spacing w:val="-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469C47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Долгиева</w:t>
            </w:r>
            <w:proofErr w:type="spellEnd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 Ф.М.</w:t>
            </w:r>
          </w:p>
        </w:tc>
      </w:tr>
      <w:tr w:rsidR="00150227" w:rsidRPr="00150227" w14:paraId="17C2494F" w14:textId="77777777" w:rsidTr="00635C41">
        <w:trPr>
          <w:trHeight w:val="1103"/>
        </w:trPr>
        <w:tc>
          <w:tcPr>
            <w:tcW w:w="23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F439B3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Реализация</w:t>
            </w:r>
          </w:p>
          <w:p w14:paraId="45566AC8" w14:textId="77777777" w:rsidR="00635C41" w:rsidRPr="00150227" w:rsidRDefault="00635C41" w:rsidP="00635C41">
            <w:pPr>
              <w:spacing w:after="0" w:line="276" w:lineRule="atLeast"/>
              <w:ind w:right="9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новой                   </w:t>
            </w:r>
            <w:r w:rsidRPr="00150227">
              <w:rPr>
                <w:rFonts w:eastAsia="Times New Roman" w:cs="Times New Roman"/>
                <w:spacing w:val="-1"/>
                <w:sz w:val="22"/>
                <w:bdr w:val="none" w:sz="0" w:space="0" w:color="auto" w:frame="1"/>
                <w:lang w:eastAsia="ru-RU"/>
              </w:rPr>
              <w:t>концепции</w:t>
            </w:r>
            <w:r w:rsidRPr="00150227">
              <w:rPr>
                <w:rFonts w:eastAsia="Times New Roman" w:cs="Times New Roman"/>
                <w:spacing w:val="-57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предметной</w:t>
            </w:r>
            <w:r w:rsidRPr="00150227">
              <w:rPr>
                <w:rFonts w:eastAsia="Times New Roman" w:cs="Times New Roman"/>
                <w:spacing w:val="-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области</w:t>
            </w:r>
          </w:p>
          <w:p w14:paraId="1F4B63EF" w14:textId="77777777" w:rsidR="00635C41" w:rsidRPr="00150227" w:rsidRDefault="00635C41" w:rsidP="00635C41">
            <w:pPr>
              <w:spacing w:after="0" w:line="276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«Технология»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45832B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Принять</w:t>
            </w:r>
            <w:r w:rsidRPr="00150227">
              <w:rPr>
                <w:rFonts w:eastAsia="Times New Roman" w:cs="Times New Roman"/>
                <w:spacing w:val="19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участие</w:t>
            </w:r>
            <w:r w:rsidRPr="00150227">
              <w:rPr>
                <w:rFonts w:eastAsia="Times New Roman" w:cs="Times New Roman"/>
                <w:spacing w:val="7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во</w:t>
            </w:r>
            <w:r w:rsidRPr="00150227">
              <w:rPr>
                <w:rFonts w:eastAsia="Times New Roman" w:cs="Times New Roman"/>
                <w:spacing w:val="7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Всероссийском</w:t>
            </w:r>
            <w:r w:rsidRPr="00150227">
              <w:rPr>
                <w:rFonts w:eastAsia="Times New Roman" w:cs="Times New Roman"/>
                <w:spacing w:val="7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проекте</w:t>
            </w:r>
            <w:r w:rsidRPr="00150227">
              <w:rPr>
                <w:rFonts w:eastAsia="Times New Roman" w:cs="Times New Roman"/>
                <w:spacing w:val="77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«Урок цифры»</w:t>
            </w:r>
            <w:r w:rsidRPr="00150227">
              <w:rPr>
                <w:rFonts w:eastAsia="Times New Roman" w:cs="Times New Roman"/>
                <w:spacing w:val="67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(</w:t>
            </w:r>
            <w:proofErr w:type="spellStart"/>
            <w:proofErr w:type="gramStart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урокцифры.рф</w:t>
            </w:r>
            <w:proofErr w:type="spellEnd"/>
            <w:proofErr w:type="gramEnd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),</w:t>
            </w:r>
          </w:p>
          <w:p w14:paraId="47C5DD11" w14:textId="77777777" w:rsidR="00635C41" w:rsidRPr="00150227" w:rsidRDefault="00635C41" w:rsidP="00635C41">
            <w:pPr>
              <w:spacing w:after="0" w:line="270" w:lineRule="atLeast"/>
              <w:ind w:right="9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который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развивает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интерес школьников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к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программированию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(провести</w:t>
            </w:r>
            <w:r w:rsidRPr="00150227">
              <w:rPr>
                <w:rFonts w:eastAsia="Times New Roman" w:cs="Times New Roman"/>
                <w:spacing w:val="-57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тематические уроки для учащихся, пройти тренажеры по программированию в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разных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возрастных</w:t>
            </w:r>
            <w:r w:rsidRPr="00150227">
              <w:rPr>
                <w:rFonts w:eastAsia="Times New Roman" w:cs="Times New Roman"/>
                <w:spacing w:val="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группах)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BEA3DB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Декабрь</w:t>
            </w:r>
            <w:r w:rsidRPr="00150227">
              <w:rPr>
                <w:rFonts w:eastAsia="Times New Roman" w:cs="Times New Roman"/>
                <w:spacing w:val="-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–</w:t>
            </w:r>
            <w:r w:rsidRPr="00150227">
              <w:rPr>
                <w:rFonts w:eastAsia="Times New Roman" w:cs="Times New Roman"/>
                <w:spacing w:val="-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A0B166" w14:textId="77777777" w:rsidR="00635C41" w:rsidRPr="00150227" w:rsidRDefault="00635C41" w:rsidP="00635C41">
            <w:pPr>
              <w:spacing w:after="0" w:line="276" w:lineRule="atLeast"/>
              <w:ind w:right="43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Илиев И.Х.</w:t>
            </w:r>
          </w:p>
        </w:tc>
      </w:tr>
      <w:tr w:rsidR="00150227" w:rsidRPr="00150227" w14:paraId="0C7711A4" w14:textId="77777777" w:rsidTr="00635C41">
        <w:trPr>
          <w:trHeight w:val="8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831878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4E72FC" w14:textId="77777777" w:rsidR="00635C41" w:rsidRPr="00150227" w:rsidRDefault="00635C41" w:rsidP="00635C41">
            <w:pPr>
              <w:spacing w:after="0" w:line="276" w:lineRule="atLeast"/>
              <w:ind w:right="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Принять</w:t>
            </w:r>
            <w:r w:rsidRPr="00150227">
              <w:rPr>
                <w:rFonts w:eastAsia="Times New Roman" w:cs="Times New Roman"/>
                <w:spacing w:val="7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участие</w:t>
            </w:r>
            <w:r w:rsidRPr="00150227">
              <w:rPr>
                <w:rFonts w:eastAsia="Times New Roman" w:cs="Times New Roman"/>
                <w:spacing w:val="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</w:t>
            </w:r>
            <w:r w:rsidRPr="00150227">
              <w:rPr>
                <w:rFonts w:eastAsia="Times New Roman" w:cs="Times New Roman"/>
                <w:spacing w:val="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Международном</w:t>
            </w:r>
            <w:r w:rsidRPr="00150227">
              <w:rPr>
                <w:rFonts w:eastAsia="Times New Roman" w:cs="Times New Roman"/>
                <w:spacing w:val="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онлайн-квесте по</w:t>
            </w:r>
            <w:r w:rsidRPr="00150227">
              <w:rPr>
                <w:rFonts w:eastAsia="Times New Roman" w:cs="Times New Roman"/>
                <w:spacing w:val="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цифровой</w:t>
            </w:r>
            <w:r w:rsidRPr="00150227">
              <w:rPr>
                <w:rFonts w:eastAsia="Times New Roman" w:cs="Times New Roman"/>
                <w:spacing w:val="5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грамотности</w:t>
            </w:r>
            <w:r w:rsidRPr="00150227">
              <w:rPr>
                <w:rFonts w:eastAsia="Times New Roman" w:cs="Times New Roman"/>
                <w:spacing w:val="-57"/>
                <w:sz w:val="22"/>
                <w:bdr w:val="none" w:sz="0" w:space="0" w:color="auto" w:frame="1"/>
                <w:lang w:eastAsia="ru-RU"/>
              </w:rPr>
              <w:t>       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среди</w:t>
            </w:r>
            <w:r w:rsidRPr="00150227">
              <w:rPr>
                <w:rFonts w:eastAsia="Times New Roman" w:cs="Times New Roman"/>
                <w:spacing w:val="-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детей</w:t>
            </w:r>
            <w:r w:rsidRPr="00150227">
              <w:rPr>
                <w:rFonts w:eastAsia="Times New Roman" w:cs="Times New Roman"/>
                <w:spacing w:val="-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и</w:t>
            </w:r>
            <w:r w:rsidRPr="00150227">
              <w:rPr>
                <w:rFonts w:eastAsia="Times New Roman" w:cs="Times New Roman"/>
                <w:spacing w:val="-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подростков» </w:t>
            </w:r>
            <w:proofErr w:type="spellStart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Сетевичок</w:t>
            </w:r>
            <w:proofErr w:type="spellEnd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»</w:t>
            </w:r>
            <w:r w:rsidRPr="00150227">
              <w:rPr>
                <w:rFonts w:eastAsia="Times New Roman" w:cs="Times New Roman"/>
                <w:spacing w:val="-10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(</w:t>
            </w:r>
            <w:proofErr w:type="spellStart"/>
            <w:proofErr w:type="gramStart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сетевичок.рф</w:t>
            </w:r>
            <w:proofErr w:type="spellEnd"/>
            <w:proofErr w:type="gramEnd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)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–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провести</w:t>
            </w:r>
            <w:r w:rsidRPr="00150227">
              <w:rPr>
                <w:rFonts w:eastAsia="Times New Roman" w:cs="Times New Roman"/>
                <w:spacing w:val="-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онлайн-курсы</w:t>
            </w:r>
          </w:p>
          <w:p w14:paraId="079DFAA7" w14:textId="77777777" w:rsidR="00635C41" w:rsidRPr="00150227" w:rsidRDefault="00635C41" w:rsidP="00635C41">
            <w:pPr>
              <w:spacing w:after="0" w:line="264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обучения,</w:t>
            </w:r>
            <w:r w:rsidRPr="00150227">
              <w:rPr>
                <w:rFonts w:eastAsia="Times New Roman" w:cs="Times New Roman"/>
                <w:spacing w:val="-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викторины,</w:t>
            </w:r>
            <w:r w:rsidRPr="00150227">
              <w:rPr>
                <w:rFonts w:eastAsia="Times New Roman" w:cs="Times New Roman"/>
                <w:spacing w:val="-6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конкурсы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рисунков,</w:t>
            </w:r>
            <w:r w:rsidRPr="00150227">
              <w:rPr>
                <w:rFonts w:eastAsia="Times New Roman" w:cs="Times New Roman"/>
                <w:spacing w:val="-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тестирование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A5889F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Сентябрь –</w:t>
            </w:r>
          </w:p>
          <w:p w14:paraId="33771F31" w14:textId="77777777" w:rsidR="00635C41" w:rsidRPr="00150227" w:rsidRDefault="00635C41" w:rsidP="00635C41">
            <w:pPr>
              <w:spacing w:after="0" w:line="276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F4760F" w14:textId="77777777" w:rsidR="00635C41" w:rsidRPr="00150227" w:rsidRDefault="00635C41" w:rsidP="00635C41">
            <w:pPr>
              <w:spacing w:after="200" w:line="276" w:lineRule="atLeast"/>
              <w:ind w:right="86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6C6226CA" w14:textId="77777777" w:rsidR="00635C41" w:rsidRPr="00150227" w:rsidRDefault="00635C41" w:rsidP="00635C41">
            <w:pPr>
              <w:spacing w:after="0" w:line="276" w:lineRule="atLeast"/>
              <w:ind w:right="864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50227">
              <w:rPr>
                <w:rFonts w:ascii="Arial" w:eastAsia="Times New Roman" w:hAnsi="Arial" w:cs="Arial"/>
                <w:sz w:val="22"/>
                <w:bdr w:val="none" w:sz="0" w:space="0" w:color="auto" w:frame="1"/>
                <w:lang w:eastAsia="ru-RU"/>
              </w:rPr>
              <w:t>Классные</w:t>
            </w:r>
            <w:r w:rsidRPr="00150227">
              <w:rPr>
                <w:rFonts w:ascii="Arial" w:eastAsia="Times New Roman" w:hAnsi="Arial" w:cs="Arial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ascii="Arial" w:eastAsia="Times New Roman" w:hAnsi="Arial" w:cs="Arial"/>
                <w:spacing w:val="-1"/>
                <w:sz w:val="22"/>
                <w:bdr w:val="none" w:sz="0" w:space="0" w:color="auto" w:frame="1"/>
                <w:lang w:eastAsia="ru-RU"/>
              </w:rPr>
              <w:t>руководители</w:t>
            </w:r>
          </w:p>
        </w:tc>
      </w:tr>
    </w:tbl>
    <w:p w14:paraId="4EEC769A" w14:textId="77777777" w:rsidR="00635C41" w:rsidRPr="00150227" w:rsidRDefault="00635C41" w:rsidP="00635C41">
      <w:pPr>
        <w:spacing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br w:type="textWrapping" w:clear="all"/>
      </w:r>
    </w:p>
    <w:tbl>
      <w:tblPr>
        <w:tblW w:w="0" w:type="auto"/>
        <w:tblInd w:w="7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964"/>
        <w:gridCol w:w="1664"/>
        <w:gridCol w:w="71"/>
        <w:gridCol w:w="1861"/>
      </w:tblGrid>
      <w:tr w:rsidR="00150227" w:rsidRPr="00150227" w14:paraId="4B3D42DD" w14:textId="77777777" w:rsidTr="00C35D68">
        <w:trPr>
          <w:trHeight w:val="827"/>
        </w:trPr>
        <w:tc>
          <w:tcPr>
            <w:tcW w:w="33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8ECA5C" w14:textId="77777777" w:rsidR="00635C41" w:rsidRPr="00150227" w:rsidRDefault="00635C41" w:rsidP="00635C41">
            <w:pPr>
              <w:spacing w:after="0" w:line="276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F61226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Принять       участие     во                     Всероссийском проекте                     ранней профессиональной</w:t>
            </w:r>
          </w:p>
          <w:p w14:paraId="5B2316C4" w14:textId="77777777" w:rsidR="00635C41" w:rsidRPr="00150227" w:rsidRDefault="00635C41" w:rsidP="00635C41">
            <w:pPr>
              <w:spacing w:after="0" w:line="270" w:lineRule="atLeast"/>
              <w:ind w:right="9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ориентации         учащихся       6–11-хклассов          </w:t>
            </w:r>
            <w:proofErr w:type="gramStart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   «</w:t>
            </w:r>
            <w:proofErr w:type="gramEnd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Билет           в                            будущее»      </w:t>
            </w:r>
            <w:r w:rsidRPr="00150227">
              <w:rPr>
                <w:rFonts w:eastAsia="Times New Roman" w:cs="Times New Roman"/>
                <w:spacing w:val="-1"/>
                <w:sz w:val="22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150227">
              <w:rPr>
                <w:rFonts w:eastAsia="Times New Roman" w:cs="Times New Roman"/>
                <w:spacing w:val="-1"/>
                <w:sz w:val="22"/>
                <w:bdr w:val="none" w:sz="0" w:space="0" w:color="auto" w:frame="1"/>
                <w:lang w:eastAsia="ru-RU"/>
              </w:rPr>
              <w:t>bilet</w:t>
            </w:r>
            <w:proofErr w:type="spellEnd"/>
            <w:r w:rsidRPr="00150227">
              <w:rPr>
                <w:rFonts w:eastAsia="Times New Roman" w:cs="Times New Roman"/>
                <w:spacing w:val="-1"/>
                <w:sz w:val="22"/>
                <w:bdr w:val="none" w:sz="0" w:space="0" w:color="auto" w:frame="1"/>
                <w:lang w:eastAsia="ru-RU"/>
              </w:rPr>
              <w:t>-</w:t>
            </w:r>
            <w:r w:rsidRPr="00150227">
              <w:rPr>
                <w:rFonts w:eastAsia="Times New Roman" w:cs="Times New Roman"/>
                <w:spacing w:val="-57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help.worldskills.ru)</w:t>
            </w:r>
          </w:p>
        </w:tc>
        <w:tc>
          <w:tcPr>
            <w:tcW w:w="17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2D4AAC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течение</w:t>
            </w:r>
            <w:r w:rsidRPr="00150227">
              <w:rPr>
                <w:rFonts w:eastAsia="Times New Roman" w:cs="Times New Roman"/>
                <w:spacing w:val="-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9690C9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Бекбузарова</w:t>
            </w:r>
            <w:proofErr w:type="spellEnd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 Л.Б.</w:t>
            </w:r>
          </w:p>
        </w:tc>
      </w:tr>
      <w:tr w:rsidR="00150227" w:rsidRPr="00150227" w14:paraId="508366F5" w14:textId="77777777" w:rsidTr="00C35D68">
        <w:trPr>
          <w:trHeight w:val="1103"/>
        </w:trPr>
        <w:tc>
          <w:tcPr>
            <w:tcW w:w="33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AFBF2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E0165B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Ознакомить</w:t>
            </w:r>
            <w:r w:rsidRPr="00150227">
              <w:rPr>
                <w:rFonts w:eastAsia="Times New Roman" w:cs="Times New Roman"/>
                <w:spacing w:val="107"/>
                <w:sz w:val="22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учеников </w:t>
            </w:r>
            <w:r w:rsidRPr="00150227">
              <w:rPr>
                <w:rFonts w:eastAsia="Times New Roman" w:cs="Times New Roman"/>
                <w:spacing w:val="4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с</w:t>
            </w:r>
            <w:proofErr w:type="gramEnd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pacing w:val="4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тремя </w:t>
            </w:r>
            <w:r w:rsidRPr="00150227">
              <w:rPr>
                <w:rFonts w:eastAsia="Times New Roman" w:cs="Times New Roman"/>
                <w:spacing w:val="4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или </w:t>
            </w:r>
            <w:r w:rsidRPr="00150227">
              <w:rPr>
                <w:rFonts w:eastAsia="Times New Roman" w:cs="Times New Roman"/>
                <w:spacing w:val="4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четырьмя </w:t>
            </w:r>
            <w:r w:rsidRPr="00150227">
              <w:rPr>
                <w:rFonts w:eastAsia="Times New Roman" w:cs="Times New Roman"/>
                <w:spacing w:val="4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видами профессиональной</w:t>
            </w:r>
          </w:p>
          <w:p w14:paraId="04C677AE" w14:textId="77777777" w:rsidR="00635C41" w:rsidRPr="00150227" w:rsidRDefault="00635C41" w:rsidP="00635C41">
            <w:pPr>
              <w:spacing w:after="0" w:line="270" w:lineRule="atLeast"/>
              <w:ind w:right="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lastRenderedPageBreak/>
              <w:t>деятельности из разных сфер через участие во Всероссийских открытых онлайн-</w:t>
            </w:r>
            <w:r w:rsidRPr="00150227">
              <w:rPr>
                <w:rFonts w:eastAsia="Times New Roman" w:cs="Times New Roman"/>
                <w:spacing w:val="-57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уроках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Проектория</w:t>
            </w:r>
            <w:proofErr w:type="spellEnd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»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(</w:t>
            </w:r>
            <w:proofErr w:type="spellStart"/>
            <w:proofErr w:type="gramStart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proektoria.online</w:t>
            </w:r>
            <w:proofErr w:type="spellEnd"/>
            <w:proofErr w:type="gramEnd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),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направленных на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раннюю</w:t>
            </w:r>
            <w:r w:rsidRPr="00150227">
              <w:rPr>
                <w:rFonts w:eastAsia="Times New Roman" w:cs="Times New Roman"/>
                <w:spacing w:val="-57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профориентацию</w:t>
            </w:r>
            <w:r w:rsidRPr="00150227">
              <w:rPr>
                <w:rFonts w:eastAsia="Times New Roman" w:cs="Times New Roman"/>
                <w:spacing w:val="-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школьников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EA00C9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lastRenderedPageBreak/>
              <w:t>В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течение</w:t>
            </w:r>
            <w:r w:rsidRPr="00150227">
              <w:rPr>
                <w:rFonts w:eastAsia="Times New Roman" w:cs="Times New Roman"/>
                <w:spacing w:val="-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2D1029" w14:textId="77777777" w:rsidR="00635C41" w:rsidRPr="00150227" w:rsidRDefault="00635C41" w:rsidP="00635C41">
            <w:pPr>
              <w:spacing w:after="0" w:line="276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Бацаева</w:t>
            </w:r>
            <w:proofErr w:type="spellEnd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 А.Х.</w:t>
            </w:r>
          </w:p>
          <w:p w14:paraId="03D1D961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классные</w:t>
            </w:r>
          </w:p>
          <w:p w14:paraId="248D019B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руководители</w:t>
            </w:r>
          </w:p>
        </w:tc>
      </w:tr>
      <w:tr w:rsidR="00150227" w:rsidRPr="00150227" w14:paraId="024FDFF5" w14:textId="77777777" w:rsidTr="00C35D68">
        <w:trPr>
          <w:trHeight w:val="551"/>
        </w:trPr>
        <w:tc>
          <w:tcPr>
            <w:tcW w:w="33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11A210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833095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Обеспечить</w:t>
            </w:r>
            <w:r w:rsidRPr="00150227">
              <w:rPr>
                <w:rFonts w:eastAsia="Times New Roman" w:cs="Times New Roman"/>
                <w:spacing w:val="8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реализацию</w:t>
            </w:r>
            <w:r w:rsidRPr="00150227">
              <w:rPr>
                <w:rFonts w:eastAsia="Times New Roman" w:cs="Times New Roman"/>
                <w:spacing w:val="9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практической</w:t>
            </w:r>
            <w:r w:rsidRPr="00150227">
              <w:rPr>
                <w:rFonts w:eastAsia="Times New Roman" w:cs="Times New Roman"/>
                <w:spacing w:val="10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части</w:t>
            </w:r>
            <w:r w:rsidRPr="00150227">
              <w:rPr>
                <w:rFonts w:eastAsia="Times New Roman" w:cs="Times New Roman"/>
                <w:spacing w:val="7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предметной</w:t>
            </w:r>
            <w:r w:rsidRPr="00150227">
              <w:rPr>
                <w:rFonts w:eastAsia="Times New Roman" w:cs="Times New Roman"/>
                <w:spacing w:val="10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области</w:t>
            </w:r>
            <w:r w:rsidRPr="00150227">
              <w:rPr>
                <w:rFonts w:eastAsia="Times New Roman" w:cs="Times New Roman"/>
                <w:spacing w:val="1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«Технология»</w:t>
            </w:r>
          </w:p>
          <w:p w14:paraId="62EB85C4" w14:textId="77777777" w:rsidR="00635C41" w:rsidRPr="00150227" w:rsidRDefault="00635C41" w:rsidP="00635C41">
            <w:pPr>
              <w:spacing w:after="0" w:line="2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(закупить</w:t>
            </w:r>
            <w:r w:rsidRPr="00150227">
              <w:rPr>
                <w:rFonts w:eastAsia="Times New Roman" w:cs="Times New Roman"/>
                <w:spacing w:val="-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необходимое оборудование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для</w:t>
            </w:r>
            <w:r w:rsidRPr="00150227">
              <w:rPr>
                <w:rFonts w:eastAsia="Times New Roman" w:cs="Times New Roman"/>
                <w:spacing w:val="-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мастерских)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778E8B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Июнь-август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A411EA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150227" w:rsidRPr="00150227" w14:paraId="41D5971B" w14:textId="77777777" w:rsidTr="00C35D68">
        <w:trPr>
          <w:trHeight w:val="827"/>
        </w:trPr>
        <w:tc>
          <w:tcPr>
            <w:tcW w:w="33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4F5D7A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Реализация</w:t>
            </w:r>
          </w:p>
          <w:p w14:paraId="78C1F6F9" w14:textId="77777777" w:rsidR="00635C41" w:rsidRPr="00150227" w:rsidRDefault="00635C41" w:rsidP="00635C41">
            <w:pPr>
              <w:spacing w:after="0" w:line="276" w:lineRule="atLeast"/>
              <w:ind w:right="9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новой                   </w:t>
            </w:r>
            <w:r w:rsidRPr="00150227">
              <w:rPr>
                <w:rFonts w:eastAsia="Times New Roman" w:cs="Times New Roman"/>
                <w:spacing w:val="-1"/>
                <w:sz w:val="22"/>
                <w:bdr w:val="none" w:sz="0" w:space="0" w:color="auto" w:frame="1"/>
                <w:lang w:eastAsia="ru-RU"/>
              </w:rPr>
              <w:t>концепции</w:t>
            </w:r>
            <w:r w:rsidRPr="00150227">
              <w:rPr>
                <w:rFonts w:eastAsia="Times New Roman" w:cs="Times New Roman"/>
                <w:spacing w:val="-57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учебного</w:t>
            </w:r>
          </w:p>
          <w:p w14:paraId="442CB22E" w14:textId="77777777" w:rsidR="00635C41" w:rsidRPr="00150227" w:rsidRDefault="00635C41" w:rsidP="00635C41">
            <w:pPr>
              <w:spacing w:after="0" w:line="276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предмета</w:t>
            </w:r>
          </w:p>
          <w:p w14:paraId="01BC7524" w14:textId="77777777" w:rsidR="00635C41" w:rsidRPr="00150227" w:rsidRDefault="00635C41" w:rsidP="00635C41">
            <w:pPr>
              <w:spacing w:after="0" w:line="276" w:lineRule="atLeast"/>
              <w:ind w:right="92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pacing w:val="-1"/>
                <w:sz w:val="22"/>
                <w:bdr w:val="none" w:sz="0" w:space="0" w:color="auto" w:frame="1"/>
                <w:lang w:eastAsia="ru-RU"/>
              </w:rPr>
              <w:t>«Физическая</w:t>
            </w:r>
            <w:r w:rsidRPr="00150227">
              <w:rPr>
                <w:rFonts w:eastAsia="Times New Roman" w:cs="Times New Roman"/>
                <w:spacing w:val="-57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культура»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E6A52B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Подготовить       мотивированных                            школьников              к                            выполнению                            нормативов</w:t>
            </w:r>
          </w:p>
          <w:p w14:paraId="6C5B3A36" w14:textId="77777777" w:rsidR="00635C41" w:rsidRPr="00150227" w:rsidRDefault="00635C41" w:rsidP="00635C41">
            <w:pPr>
              <w:spacing w:after="0" w:line="270" w:lineRule="atLeast"/>
              <w:ind w:righ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Всероссийского      физкультурно-спортивного            комплекса                              </w:t>
            </w:r>
            <w:proofErr w:type="gramStart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   «</w:t>
            </w:r>
            <w:proofErr w:type="gramEnd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Готов                                 к                                 труду</w:t>
            </w:r>
            <w:r w:rsidRPr="00150227">
              <w:rPr>
                <w:rFonts w:eastAsia="Times New Roman" w:cs="Times New Roman"/>
                <w:spacing w:val="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и</w:t>
            </w:r>
            <w:r w:rsidRPr="00150227">
              <w:rPr>
                <w:rFonts w:eastAsia="Times New Roman" w:cs="Times New Roman"/>
                <w:spacing w:val="-57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обороне»</w:t>
            </w:r>
            <w:r w:rsidRPr="00150227">
              <w:rPr>
                <w:rFonts w:eastAsia="Times New Roman" w:cs="Times New Roman"/>
                <w:spacing w:val="-8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(ГТО)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D5276D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течение</w:t>
            </w:r>
            <w:r w:rsidRPr="00150227">
              <w:rPr>
                <w:rFonts w:eastAsia="Times New Roman" w:cs="Times New Roman"/>
                <w:spacing w:val="-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F61020" w14:textId="68BFCEB6" w:rsidR="00635C41" w:rsidRPr="00150227" w:rsidRDefault="00C35D68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Городцов В.А.</w:t>
            </w:r>
          </w:p>
        </w:tc>
      </w:tr>
      <w:tr w:rsidR="00150227" w:rsidRPr="00150227" w14:paraId="319AA01C" w14:textId="77777777" w:rsidTr="00C35D68">
        <w:trPr>
          <w:trHeight w:val="551"/>
        </w:trPr>
        <w:tc>
          <w:tcPr>
            <w:tcW w:w="33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12CDD6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0B29F8" w14:textId="686D1AC8" w:rsidR="00635C41" w:rsidRPr="00150227" w:rsidRDefault="00635C41" w:rsidP="00635C41">
            <w:pPr>
              <w:spacing w:after="0" w:line="2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55D29A" w14:textId="1251D535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7D510A" w14:textId="57A5E512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0227" w:rsidRPr="00150227" w14:paraId="248F6AFB" w14:textId="77777777" w:rsidTr="00C35D68">
        <w:trPr>
          <w:trHeight w:val="553"/>
        </w:trPr>
        <w:tc>
          <w:tcPr>
            <w:tcW w:w="33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FD23D9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54EEDB" w14:textId="77777777" w:rsidR="00635C41" w:rsidRPr="00150227" w:rsidRDefault="00635C41" w:rsidP="00635C41">
            <w:pPr>
              <w:spacing w:after="0" w:line="26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Включить        в     план     внеурочной                        деятельности спортивно-оздоровительное</w:t>
            </w:r>
          </w:p>
          <w:p w14:paraId="625C3C25" w14:textId="77777777" w:rsidR="00635C41" w:rsidRPr="00150227" w:rsidRDefault="00635C41" w:rsidP="00635C41">
            <w:pPr>
              <w:spacing w:after="0" w:line="2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направление.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7C4990" w14:textId="77777777" w:rsidR="00635C41" w:rsidRPr="00150227" w:rsidRDefault="00635C41" w:rsidP="00635C41">
            <w:pPr>
              <w:spacing w:after="0" w:line="26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1EBEED" w14:textId="77777777" w:rsidR="00635C41" w:rsidRPr="00150227" w:rsidRDefault="00635C41" w:rsidP="00635C41">
            <w:pPr>
              <w:spacing w:after="0" w:line="26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150227" w:rsidRPr="00150227" w14:paraId="1C555934" w14:textId="77777777" w:rsidTr="00C35D68">
        <w:trPr>
          <w:trHeight w:val="551"/>
        </w:trPr>
        <w:tc>
          <w:tcPr>
            <w:tcW w:w="33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07F3B4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1D1609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Разработать</w:t>
            </w:r>
            <w:r w:rsidRPr="00150227">
              <w:rPr>
                <w:rFonts w:eastAsia="Times New Roman" w:cs="Times New Roman"/>
                <w:spacing w:val="45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тесты</w:t>
            </w:r>
            <w:r w:rsidRPr="00150227">
              <w:rPr>
                <w:rFonts w:eastAsia="Times New Roman" w:cs="Times New Roman"/>
                <w:spacing w:val="45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для</w:t>
            </w:r>
            <w:r w:rsidRPr="00150227">
              <w:rPr>
                <w:rFonts w:eastAsia="Times New Roman" w:cs="Times New Roman"/>
                <w:spacing w:val="4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прохождения</w:t>
            </w:r>
            <w:r w:rsidRPr="00150227">
              <w:rPr>
                <w:rFonts w:eastAsia="Times New Roman" w:cs="Times New Roman"/>
                <w:spacing w:val="4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промежуточной</w:t>
            </w:r>
            <w:r w:rsidRPr="00150227">
              <w:rPr>
                <w:rFonts w:eastAsia="Times New Roman" w:cs="Times New Roman"/>
                <w:spacing w:val="47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аттестации</w:t>
            </w:r>
            <w:r w:rsidRPr="00150227">
              <w:rPr>
                <w:rFonts w:eastAsia="Times New Roman" w:cs="Times New Roman"/>
                <w:spacing w:val="46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по</w:t>
            </w:r>
            <w:r w:rsidRPr="00150227">
              <w:rPr>
                <w:rFonts w:eastAsia="Times New Roman" w:cs="Times New Roman"/>
                <w:spacing w:val="45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учебному</w:t>
            </w:r>
          </w:p>
          <w:p w14:paraId="67E32258" w14:textId="77777777" w:rsidR="00635C41" w:rsidRPr="00150227" w:rsidRDefault="00635C41" w:rsidP="00635C41">
            <w:pPr>
              <w:spacing w:after="0" w:line="2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предмету</w:t>
            </w:r>
            <w:r w:rsidRPr="00150227">
              <w:rPr>
                <w:rFonts w:eastAsia="Times New Roman" w:cs="Times New Roman"/>
                <w:spacing w:val="-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«Физическая культура»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A98A53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2C4B65" w14:textId="77777777" w:rsidR="00635C41" w:rsidRPr="00150227" w:rsidRDefault="00635C41" w:rsidP="00635C41">
            <w:pPr>
              <w:spacing w:after="0" w:line="2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Учителя физической культуры</w:t>
            </w:r>
          </w:p>
        </w:tc>
      </w:tr>
      <w:tr w:rsidR="00150227" w:rsidRPr="00150227" w14:paraId="2AABD89A" w14:textId="77777777" w:rsidTr="00C35D68">
        <w:trPr>
          <w:trHeight w:val="551"/>
        </w:trPr>
        <w:tc>
          <w:tcPr>
            <w:tcW w:w="33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4BEEF1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1A5F3B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Принять</w:t>
            </w:r>
            <w:r w:rsidRPr="00150227">
              <w:rPr>
                <w:rFonts w:eastAsia="Times New Roman" w:cs="Times New Roman"/>
                <w:spacing w:val="25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участие</w:t>
            </w:r>
            <w:r w:rsidRPr="00150227">
              <w:rPr>
                <w:rFonts w:eastAsia="Times New Roman" w:cs="Times New Roman"/>
                <w:spacing w:val="80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во</w:t>
            </w:r>
            <w:r w:rsidRPr="00150227">
              <w:rPr>
                <w:rFonts w:eastAsia="Times New Roman" w:cs="Times New Roman"/>
                <w:spacing w:val="8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Всероссийской</w:t>
            </w:r>
            <w:r w:rsidRPr="00150227">
              <w:rPr>
                <w:rFonts w:eastAsia="Times New Roman" w:cs="Times New Roman"/>
                <w:spacing w:val="8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олимпиаде</w:t>
            </w:r>
            <w:r w:rsidRPr="00150227">
              <w:rPr>
                <w:rFonts w:eastAsia="Times New Roman" w:cs="Times New Roman"/>
                <w:spacing w:val="80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школьников</w:t>
            </w:r>
            <w:r w:rsidRPr="00150227">
              <w:rPr>
                <w:rFonts w:eastAsia="Times New Roman" w:cs="Times New Roman"/>
                <w:spacing w:val="80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по</w:t>
            </w:r>
            <w:r w:rsidRPr="00150227">
              <w:rPr>
                <w:rFonts w:eastAsia="Times New Roman" w:cs="Times New Roman"/>
                <w:spacing w:val="79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физической</w:t>
            </w:r>
          </w:p>
          <w:p w14:paraId="73C41F71" w14:textId="77777777" w:rsidR="00635C41" w:rsidRPr="00150227" w:rsidRDefault="00635C41" w:rsidP="00635C41">
            <w:pPr>
              <w:spacing w:after="0" w:line="2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культуре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F7170E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По плану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3C483B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Учителя физической культуры</w:t>
            </w:r>
          </w:p>
        </w:tc>
      </w:tr>
      <w:tr w:rsidR="00150227" w:rsidRPr="00150227" w14:paraId="4CC75EB1" w14:textId="77777777" w:rsidTr="00C35D68">
        <w:trPr>
          <w:trHeight w:val="551"/>
        </w:trPr>
        <w:tc>
          <w:tcPr>
            <w:tcW w:w="33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A14545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EB19D1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Приобрести</w:t>
            </w:r>
            <w:r w:rsidRPr="00150227">
              <w:rPr>
                <w:rFonts w:eastAsia="Times New Roman" w:cs="Times New Roman"/>
                <w:spacing w:val="15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необходимое</w:t>
            </w:r>
            <w:r w:rsidRPr="00150227">
              <w:rPr>
                <w:rFonts w:eastAsia="Times New Roman" w:cs="Times New Roman"/>
                <w:spacing w:val="7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оборудование,</w:t>
            </w:r>
            <w:r w:rsidRPr="00150227">
              <w:rPr>
                <w:rFonts w:eastAsia="Times New Roman" w:cs="Times New Roman"/>
                <w:spacing w:val="7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инвентарь</w:t>
            </w:r>
            <w:r w:rsidRPr="00150227">
              <w:rPr>
                <w:rFonts w:eastAsia="Times New Roman" w:cs="Times New Roman"/>
                <w:spacing w:val="7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для</w:t>
            </w:r>
            <w:r w:rsidRPr="00150227">
              <w:rPr>
                <w:rFonts w:eastAsia="Times New Roman" w:cs="Times New Roman"/>
                <w:spacing w:val="7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занятий</w:t>
            </w:r>
            <w:r w:rsidRPr="00150227">
              <w:rPr>
                <w:rFonts w:eastAsia="Times New Roman" w:cs="Times New Roman"/>
                <w:spacing w:val="70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физической</w:t>
            </w:r>
          </w:p>
          <w:p w14:paraId="2C4A5825" w14:textId="77777777" w:rsidR="00635C41" w:rsidRPr="00150227" w:rsidRDefault="00635C41" w:rsidP="00635C41">
            <w:pPr>
              <w:spacing w:after="0" w:line="2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культурой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244887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Июнь-август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FF28A6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150227" w:rsidRPr="00150227" w14:paraId="518C2CC7" w14:textId="77777777" w:rsidTr="00C35D68">
        <w:trPr>
          <w:trHeight w:val="1190"/>
        </w:trPr>
        <w:tc>
          <w:tcPr>
            <w:tcW w:w="33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8885D8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Реализация</w:t>
            </w:r>
            <w:r w:rsidRPr="00150227">
              <w:rPr>
                <w:rFonts w:eastAsia="Times New Roman" w:cs="Times New Roman"/>
                <w:spacing w:val="-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новой</w:t>
            </w:r>
          </w:p>
          <w:p w14:paraId="6B836544" w14:textId="77777777" w:rsidR="00635C41" w:rsidRPr="00150227" w:rsidRDefault="00635C41" w:rsidP="00635C41">
            <w:pPr>
              <w:spacing w:after="0" w:line="276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концепции</w:t>
            </w:r>
          </w:p>
          <w:p w14:paraId="2AD0CB94" w14:textId="77777777" w:rsidR="00635C41" w:rsidRPr="00150227" w:rsidRDefault="00635C41" w:rsidP="00635C41">
            <w:pPr>
              <w:spacing w:after="0" w:line="276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учебного       предмета</w:t>
            </w:r>
          </w:p>
          <w:p w14:paraId="271EB992" w14:textId="77777777" w:rsidR="00635C41" w:rsidRPr="00150227" w:rsidRDefault="00635C41" w:rsidP="00635C41">
            <w:pPr>
              <w:spacing w:after="0" w:line="276" w:lineRule="atLeast"/>
              <w:ind w:right="76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«Основы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безопасности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жизнедеятель</w:t>
            </w:r>
            <w:proofErr w:type="spellEnd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-</w:t>
            </w:r>
            <w:r w:rsidRPr="00150227">
              <w:rPr>
                <w:rFonts w:eastAsia="Times New Roman" w:cs="Times New Roman"/>
                <w:spacing w:val="-57"/>
                <w:sz w:val="22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ности</w:t>
            </w:r>
            <w:proofErr w:type="spellEnd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»</w:t>
            </w:r>
            <w:r w:rsidRPr="00150227">
              <w:rPr>
                <w:rFonts w:eastAsia="Times New Roman" w:cs="Times New Roman"/>
                <w:spacing w:val="-8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(ОБЖ)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C1D07B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Организовать</w:t>
            </w:r>
            <w:r w:rsidRPr="00150227">
              <w:rPr>
                <w:rFonts w:eastAsia="Times New Roman" w:cs="Times New Roman"/>
                <w:spacing w:val="70"/>
                <w:sz w:val="22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обучение </w:t>
            </w:r>
            <w:r w:rsidRPr="00150227">
              <w:rPr>
                <w:rFonts w:eastAsia="Times New Roman" w:cs="Times New Roman"/>
                <w:spacing w:val="8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школьников</w:t>
            </w:r>
            <w:proofErr w:type="gramEnd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pacing w:val="9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безопасности на </w:t>
            </w:r>
            <w:r w:rsidRPr="00150227">
              <w:rPr>
                <w:rFonts w:eastAsia="Times New Roman" w:cs="Times New Roman"/>
                <w:spacing w:val="8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дорогах </w:t>
            </w:r>
            <w:r w:rsidRPr="00150227">
              <w:rPr>
                <w:rFonts w:eastAsia="Times New Roman" w:cs="Times New Roman"/>
                <w:spacing w:val="1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с </w:t>
            </w:r>
            <w:r w:rsidRPr="00150227">
              <w:rPr>
                <w:rFonts w:eastAsia="Times New Roman" w:cs="Times New Roman"/>
                <w:spacing w:val="1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использованием дорожных знаков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67F29A" w14:textId="77777777" w:rsidR="00635C41" w:rsidRPr="00150227" w:rsidRDefault="00635C41" w:rsidP="00635C41">
            <w:pPr>
              <w:spacing w:after="0" w:line="2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Сентябрь-октябрь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D2B158" w14:textId="77777777" w:rsidR="00635C41" w:rsidRPr="00150227" w:rsidRDefault="00635C41" w:rsidP="00635C41">
            <w:pPr>
              <w:spacing w:after="0" w:line="276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Учителя начальных</w:t>
            </w:r>
          </w:p>
          <w:p w14:paraId="19EA6E0A" w14:textId="77777777" w:rsidR="00635C41" w:rsidRPr="00150227" w:rsidRDefault="00635C41" w:rsidP="00635C41">
            <w:pPr>
              <w:spacing w:after="0" w:line="276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классов</w:t>
            </w:r>
          </w:p>
        </w:tc>
      </w:tr>
      <w:tr w:rsidR="00150227" w:rsidRPr="00150227" w14:paraId="331F49F0" w14:textId="77777777" w:rsidTr="00C35D68">
        <w:trPr>
          <w:trHeight w:val="551"/>
        </w:trPr>
        <w:tc>
          <w:tcPr>
            <w:tcW w:w="33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EC283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98C481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Провести</w:t>
            </w:r>
            <w:r w:rsidRPr="00150227">
              <w:rPr>
                <w:rFonts w:eastAsia="Times New Roman" w:cs="Times New Roman"/>
                <w:spacing w:val="26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неделю</w:t>
            </w:r>
            <w:r w:rsidRPr="00150227">
              <w:rPr>
                <w:rFonts w:eastAsia="Times New Roman" w:cs="Times New Roman"/>
                <w:spacing w:val="8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безопасности,</w:t>
            </w:r>
            <w:r w:rsidRPr="00150227">
              <w:rPr>
                <w:rFonts w:eastAsia="Times New Roman" w:cs="Times New Roman"/>
                <w:spacing w:val="8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День</w:t>
            </w:r>
            <w:r w:rsidRPr="00150227">
              <w:rPr>
                <w:rFonts w:eastAsia="Times New Roman" w:cs="Times New Roman"/>
                <w:spacing w:val="8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гражданской обороны,</w:t>
            </w:r>
            <w:r w:rsidRPr="00150227">
              <w:rPr>
                <w:rFonts w:eastAsia="Times New Roman" w:cs="Times New Roman"/>
                <w:spacing w:val="8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</w:t>
            </w:r>
            <w:r w:rsidRPr="00150227">
              <w:rPr>
                <w:rFonts w:eastAsia="Times New Roman" w:cs="Times New Roman"/>
                <w:spacing w:val="8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том</w:t>
            </w:r>
            <w:r w:rsidRPr="00150227">
              <w:rPr>
                <w:rFonts w:eastAsia="Times New Roman" w:cs="Times New Roman"/>
                <w:spacing w:val="8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числе</w:t>
            </w:r>
            <w:r w:rsidRPr="00150227">
              <w:rPr>
                <w:rFonts w:eastAsia="Times New Roman" w:cs="Times New Roman"/>
                <w:spacing w:val="8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с</w:t>
            </w:r>
          </w:p>
          <w:p w14:paraId="41B74315" w14:textId="77777777" w:rsidR="00635C41" w:rsidRPr="00150227" w:rsidRDefault="00635C41" w:rsidP="00635C41">
            <w:pPr>
              <w:spacing w:after="0" w:line="2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использованием</w:t>
            </w:r>
            <w:r w:rsidRPr="00150227">
              <w:rPr>
                <w:rFonts w:eastAsia="Times New Roman" w:cs="Times New Roman"/>
                <w:spacing w:val="-5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онлайн-площадки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proofErr w:type="spellStart"/>
            <w:proofErr w:type="gramStart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единыйурок.рф</w:t>
            </w:r>
            <w:proofErr w:type="spellEnd"/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955BA4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Сентябрь,</w:t>
            </w:r>
          </w:p>
          <w:p w14:paraId="32E96258" w14:textId="77777777" w:rsidR="00635C41" w:rsidRPr="00150227" w:rsidRDefault="00635C41" w:rsidP="00635C41">
            <w:pPr>
              <w:spacing w:after="0" w:line="2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6E938C" w14:textId="7BCB9EB5" w:rsidR="00635C41" w:rsidRPr="00150227" w:rsidRDefault="00C35D68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Городцова</w:t>
            </w:r>
            <w:proofErr w:type="spellEnd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 И.А.</w:t>
            </w:r>
          </w:p>
        </w:tc>
      </w:tr>
      <w:tr w:rsidR="00150227" w:rsidRPr="00150227" w14:paraId="0BC6EA14" w14:textId="77777777" w:rsidTr="00C35D68">
        <w:trPr>
          <w:trHeight w:val="551"/>
        </w:trPr>
        <w:tc>
          <w:tcPr>
            <w:tcW w:w="33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643B20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3D2AA4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Провести</w:t>
            </w:r>
            <w:r w:rsidRPr="00150227">
              <w:rPr>
                <w:rFonts w:eastAsia="Times New Roman" w:cs="Times New Roman"/>
                <w:spacing w:val="1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единый</w:t>
            </w:r>
            <w:r w:rsidRPr="00150227">
              <w:rPr>
                <w:rFonts w:eastAsia="Times New Roman" w:cs="Times New Roman"/>
                <w:spacing w:val="1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урок</w:t>
            </w:r>
            <w:r w:rsidRPr="00150227">
              <w:rPr>
                <w:rFonts w:eastAsia="Times New Roman" w:cs="Times New Roman"/>
                <w:spacing w:val="1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по</w:t>
            </w:r>
            <w:r w:rsidRPr="00150227">
              <w:rPr>
                <w:rFonts w:eastAsia="Times New Roman" w:cs="Times New Roman"/>
                <w:spacing w:val="9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безопасности</w:t>
            </w:r>
            <w:r w:rsidRPr="00150227">
              <w:rPr>
                <w:rFonts w:eastAsia="Times New Roman" w:cs="Times New Roman"/>
                <w:spacing w:val="1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</w:t>
            </w:r>
            <w:r w:rsidRPr="00150227">
              <w:rPr>
                <w:rFonts w:eastAsia="Times New Roman" w:cs="Times New Roman"/>
                <w:spacing w:val="9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сети</w:t>
            </w:r>
            <w:r w:rsidRPr="00150227">
              <w:rPr>
                <w:rFonts w:eastAsia="Times New Roman" w:cs="Times New Roman"/>
                <w:spacing w:val="8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Интернет по</w:t>
            </w:r>
            <w:r w:rsidRPr="00150227">
              <w:rPr>
                <w:rFonts w:eastAsia="Times New Roman" w:cs="Times New Roman"/>
                <w:spacing w:val="10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материалам</w:t>
            </w:r>
            <w:r w:rsidRPr="00150227">
              <w:rPr>
                <w:rFonts w:eastAsia="Times New Roman" w:cs="Times New Roman"/>
                <w:spacing w:val="9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онлайн-</w:t>
            </w:r>
          </w:p>
          <w:p w14:paraId="4799C49F" w14:textId="77777777" w:rsidR="00635C41" w:rsidRPr="00150227" w:rsidRDefault="00635C41" w:rsidP="00635C41">
            <w:pPr>
              <w:spacing w:after="0" w:line="2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площадки</w:t>
            </w:r>
            <w:r w:rsidRPr="00150227">
              <w:rPr>
                <w:rFonts w:eastAsia="Times New Roman" w:cs="Times New Roman"/>
                <w:spacing w:val="-4"/>
                <w:sz w:val="22"/>
                <w:bdr w:val="none" w:sz="0" w:space="0" w:color="auto" w:frame="1"/>
                <w:lang w:eastAsia="ru-RU"/>
              </w:rPr>
              <w:t> </w:t>
            </w:r>
            <w:proofErr w:type="spellStart"/>
            <w:proofErr w:type="gramStart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единыйурок.рф</w:t>
            </w:r>
            <w:proofErr w:type="spellEnd"/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18E8F1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AD55F1" w14:textId="77777777" w:rsidR="00635C41" w:rsidRPr="00150227" w:rsidRDefault="00635C41" w:rsidP="00635C41">
            <w:pPr>
              <w:spacing w:after="0" w:line="2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Учителя информатики, классные руководители</w:t>
            </w:r>
          </w:p>
        </w:tc>
      </w:tr>
      <w:tr w:rsidR="00150227" w:rsidRPr="00150227" w14:paraId="75276E68" w14:textId="77777777" w:rsidTr="00852F51">
        <w:trPr>
          <w:trHeight w:val="553"/>
        </w:trPr>
        <w:tc>
          <w:tcPr>
            <w:tcW w:w="33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0EA77A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E38567" w14:textId="288D68E3" w:rsidR="00635C41" w:rsidRPr="00150227" w:rsidRDefault="00635C41" w:rsidP="00635C41">
            <w:pPr>
              <w:spacing w:after="0" w:line="2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81BF6B" w14:textId="270FE9E9" w:rsidR="00635C41" w:rsidRPr="00150227" w:rsidRDefault="00635C41" w:rsidP="00635C41">
            <w:pPr>
              <w:spacing w:after="0" w:line="26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996795" w14:textId="792BF982" w:rsidR="00635C41" w:rsidRPr="00150227" w:rsidRDefault="00635C41" w:rsidP="00635C41">
            <w:pPr>
              <w:spacing w:after="0" w:line="26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0227" w:rsidRPr="00150227" w14:paraId="53673EE9" w14:textId="77777777" w:rsidTr="00C35D68">
        <w:trPr>
          <w:trHeight w:val="1103"/>
        </w:trPr>
        <w:tc>
          <w:tcPr>
            <w:tcW w:w="33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C37D3A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A7D93C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Организовать</w:t>
            </w:r>
            <w:r w:rsidRPr="00150227">
              <w:rPr>
                <w:rFonts w:eastAsia="Times New Roman" w:cs="Times New Roman"/>
                <w:spacing w:val="105"/>
                <w:sz w:val="22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участие </w:t>
            </w:r>
            <w:r w:rsidRPr="00150227">
              <w:rPr>
                <w:rFonts w:eastAsia="Times New Roman" w:cs="Times New Roman"/>
                <w:spacing w:val="4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педагогов</w:t>
            </w:r>
            <w:proofErr w:type="gramEnd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pacing w:val="4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 </w:t>
            </w:r>
            <w:r w:rsidRPr="00150227">
              <w:rPr>
                <w:rFonts w:eastAsia="Times New Roman" w:cs="Times New Roman"/>
                <w:spacing w:val="4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бесплатных </w:t>
            </w:r>
            <w:r w:rsidRPr="00150227">
              <w:rPr>
                <w:rFonts w:eastAsia="Times New Roman" w:cs="Times New Roman"/>
                <w:spacing w:val="4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программах </w:t>
            </w:r>
            <w:r w:rsidRPr="00150227">
              <w:rPr>
                <w:rFonts w:eastAsia="Times New Roman" w:cs="Times New Roman"/>
                <w:spacing w:val="4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повышения</w:t>
            </w:r>
          </w:p>
          <w:p w14:paraId="7445B15A" w14:textId="77777777" w:rsidR="00635C41" w:rsidRPr="00150227" w:rsidRDefault="00635C41" w:rsidP="00635C41">
            <w:pPr>
              <w:spacing w:after="0" w:line="270" w:lineRule="atLeast"/>
              <w:ind w:right="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квалификации по теме «Безопасное использование сайтов в сети Интернет в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образовательном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процессе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целях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обучения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и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воспитания обучающихся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образовательной организации»</w:t>
            </w:r>
            <w:r w:rsidRPr="00150227">
              <w:rPr>
                <w:rFonts w:eastAsia="Times New Roman" w:cs="Times New Roman"/>
                <w:spacing w:val="-8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на</w:t>
            </w:r>
            <w:r w:rsidRPr="00150227">
              <w:rPr>
                <w:rFonts w:eastAsia="Times New Roman" w:cs="Times New Roman"/>
                <w:spacing w:val="-1"/>
                <w:sz w:val="22"/>
                <w:bdr w:val="none" w:sz="0" w:space="0" w:color="auto" w:frame="1"/>
                <w:lang w:eastAsia="ru-RU"/>
              </w:rPr>
              <w:t> </w:t>
            </w:r>
            <w:proofErr w:type="spellStart"/>
            <w:proofErr w:type="gramStart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единыйурок.рф</w:t>
            </w:r>
            <w:proofErr w:type="spellEnd"/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B1D2BE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Декабрь,</w:t>
            </w:r>
          </w:p>
          <w:p w14:paraId="30EE7F0B" w14:textId="77777777" w:rsidR="00635C41" w:rsidRPr="00150227" w:rsidRDefault="00635C41" w:rsidP="00635C41">
            <w:pPr>
              <w:spacing w:after="0" w:line="276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8C8F6E" w14:textId="2D9E2ACB" w:rsidR="00635C41" w:rsidRPr="00150227" w:rsidRDefault="00852F5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Второва Н.В.</w:t>
            </w:r>
          </w:p>
        </w:tc>
      </w:tr>
      <w:tr w:rsidR="00150227" w:rsidRPr="00150227" w14:paraId="19CB080A" w14:textId="77777777" w:rsidTr="00C35D68">
        <w:trPr>
          <w:trHeight w:val="827"/>
        </w:trPr>
        <w:tc>
          <w:tcPr>
            <w:tcW w:w="33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E54337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507544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Принять      участие    в    соревнованиях                    Всероссийского общественного           детско-</w:t>
            </w:r>
          </w:p>
          <w:p w14:paraId="11AF74D8" w14:textId="77777777" w:rsidR="00635C41" w:rsidRPr="00150227" w:rsidRDefault="00635C41" w:rsidP="00635C41">
            <w:pPr>
              <w:spacing w:after="0" w:line="276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юношеского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движения</w:t>
            </w:r>
            <w:r w:rsidRPr="00150227">
              <w:rPr>
                <w:rFonts w:eastAsia="Times New Roman" w:cs="Times New Roman"/>
                <w:spacing w:val="-5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«Школа безопасности»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222C5B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соответствии</w:t>
            </w:r>
          </w:p>
          <w:p w14:paraId="210C6724" w14:textId="77777777" w:rsidR="00635C41" w:rsidRPr="00150227" w:rsidRDefault="00635C41" w:rsidP="00635C41">
            <w:pPr>
              <w:spacing w:after="0" w:line="270" w:lineRule="atLeast"/>
              <w:ind w:right="4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с положением</w:t>
            </w:r>
            <w:r w:rsidRPr="00150227">
              <w:rPr>
                <w:rFonts w:eastAsia="Times New Roman" w:cs="Times New Roman"/>
                <w:spacing w:val="-57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соревнований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4B3F60" w14:textId="7B695F5D" w:rsidR="00635C41" w:rsidRPr="00150227" w:rsidRDefault="00852F5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Городцова</w:t>
            </w:r>
            <w:proofErr w:type="spellEnd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 И.А.</w:t>
            </w:r>
          </w:p>
        </w:tc>
      </w:tr>
      <w:tr w:rsidR="00150227" w:rsidRPr="00150227" w14:paraId="2989CCB8" w14:textId="77777777" w:rsidTr="00C35D68">
        <w:trPr>
          <w:trHeight w:val="551"/>
        </w:trPr>
        <w:tc>
          <w:tcPr>
            <w:tcW w:w="33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002A06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58D91C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Организовать       экскурсию                              учащихся      в                              муниципальную службу                 спасения,</w:t>
            </w:r>
          </w:p>
          <w:p w14:paraId="2D8DD21A" w14:textId="77777777" w:rsidR="00635C41" w:rsidRPr="00150227" w:rsidRDefault="00635C41" w:rsidP="00635C41">
            <w:pPr>
              <w:spacing w:after="0" w:line="2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познакомить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с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профессией спасателя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C1FB80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E3A050" w14:textId="58CF0BF1" w:rsidR="00635C41" w:rsidRPr="00150227" w:rsidRDefault="00852F5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Пронина И.С.</w:t>
            </w:r>
          </w:p>
        </w:tc>
      </w:tr>
      <w:tr w:rsidR="00150227" w:rsidRPr="00150227" w14:paraId="5D831B39" w14:textId="77777777" w:rsidTr="00C35D68">
        <w:trPr>
          <w:trHeight w:val="827"/>
        </w:trPr>
        <w:tc>
          <w:tcPr>
            <w:tcW w:w="337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67F7667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Реализация</w:t>
            </w:r>
          </w:p>
          <w:p w14:paraId="02EE12CE" w14:textId="77777777" w:rsidR="00635C41" w:rsidRPr="00150227" w:rsidRDefault="00635C41" w:rsidP="00635C41">
            <w:pPr>
              <w:spacing w:after="0" w:line="276" w:lineRule="atLeast"/>
              <w:ind w:right="9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новой                   </w:t>
            </w:r>
            <w:r w:rsidRPr="00150227">
              <w:rPr>
                <w:rFonts w:eastAsia="Times New Roman" w:cs="Times New Roman"/>
                <w:spacing w:val="-1"/>
                <w:sz w:val="22"/>
                <w:bdr w:val="none" w:sz="0" w:space="0" w:color="auto" w:frame="1"/>
                <w:lang w:eastAsia="ru-RU"/>
              </w:rPr>
              <w:t>концепции</w:t>
            </w:r>
            <w:r w:rsidRPr="00150227">
              <w:rPr>
                <w:rFonts w:eastAsia="Times New Roman" w:cs="Times New Roman"/>
                <w:spacing w:val="-57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учебного</w:t>
            </w:r>
          </w:p>
          <w:p w14:paraId="025423F5" w14:textId="77777777" w:rsidR="00635C41" w:rsidRPr="00150227" w:rsidRDefault="00635C41" w:rsidP="00635C41">
            <w:pPr>
              <w:spacing w:after="0" w:line="276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предмета</w:t>
            </w:r>
          </w:p>
          <w:p w14:paraId="70F42D8B" w14:textId="77777777" w:rsidR="00635C41" w:rsidRPr="00150227" w:rsidRDefault="00635C41" w:rsidP="00635C41">
            <w:pPr>
              <w:spacing w:after="0" w:line="276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«Обществознание»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841F88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Организовать</w:t>
            </w:r>
            <w:r w:rsidRPr="00150227">
              <w:rPr>
                <w:rFonts w:eastAsia="Times New Roman" w:cs="Times New Roman"/>
                <w:spacing w:val="6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участие</w:t>
            </w:r>
            <w:r w:rsidRPr="00150227">
              <w:rPr>
                <w:rFonts w:eastAsia="Times New Roman" w:cs="Times New Roman"/>
                <w:spacing w:val="118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школьников</w:t>
            </w:r>
            <w:r w:rsidRPr="00150227">
              <w:rPr>
                <w:rFonts w:eastAsia="Times New Roman" w:cs="Times New Roman"/>
                <w:spacing w:val="117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</w:t>
            </w:r>
            <w:r w:rsidRPr="00150227">
              <w:rPr>
                <w:rFonts w:eastAsia="Times New Roman" w:cs="Times New Roman"/>
                <w:spacing w:val="115"/>
                <w:sz w:val="22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проекте 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«</w:t>
            </w:r>
            <w:proofErr w:type="gramEnd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Онлайн-уроки</w:t>
            </w:r>
            <w:r w:rsidRPr="00150227">
              <w:rPr>
                <w:rFonts w:eastAsia="Times New Roman" w:cs="Times New Roman"/>
                <w:spacing w:val="119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финансовой</w:t>
            </w:r>
          </w:p>
          <w:p w14:paraId="01BA884A" w14:textId="77777777" w:rsidR="00635C41" w:rsidRPr="00150227" w:rsidRDefault="00635C41" w:rsidP="00635C41">
            <w:pPr>
              <w:spacing w:after="0" w:line="276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грамотности»</w:t>
            </w:r>
            <w:r w:rsidRPr="00150227">
              <w:rPr>
                <w:rFonts w:eastAsia="Times New Roman" w:cs="Times New Roman"/>
                <w:spacing w:val="-9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(dni-fg.ru)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0B373A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По</w:t>
            </w:r>
            <w:r w:rsidRPr="00150227">
              <w:rPr>
                <w:rFonts w:eastAsia="Times New Roman" w:cs="Times New Roman"/>
                <w:spacing w:val="-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расписанию</w:t>
            </w:r>
          </w:p>
          <w:p w14:paraId="05529CB2" w14:textId="77777777" w:rsidR="00635C41" w:rsidRPr="00150227" w:rsidRDefault="00635C41" w:rsidP="00635C41">
            <w:pPr>
              <w:spacing w:after="0" w:line="276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портала</w:t>
            </w:r>
          </w:p>
        </w:tc>
        <w:tc>
          <w:tcPr>
            <w:tcW w:w="193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51FD01" w14:textId="77777777" w:rsidR="00635C41" w:rsidRPr="00150227" w:rsidRDefault="00635C41" w:rsidP="00635C41">
            <w:pPr>
              <w:spacing w:after="0" w:line="276" w:lineRule="atLeast"/>
              <w:ind w:righ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Учителя обществознания</w:t>
            </w:r>
          </w:p>
          <w:p w14:paraId="5D63ECDF" w14:textId="65FB07F3" w:rsidR="00635C41" w:rsidRPr="00150227" w:rsidRDefault="00635C41" w:rsidP="00635C41">
            <w:pPr>
              <w:spacing w:after="0" w:line="276" w:lineRule="atLeast"/>
              <w:ind w:righ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Учителя обществознания</w:t>
            </w:r>
            <w:r w:rsidR="00852F51"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="00852F51"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Бурик</w:t>
            </w:r>
            <w:proofErr w:type="spellEnd"/>
            <w:r w:rsidR="00852F51"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 Е.В.</w:t>
            </w:r>
          </w:p>
        </w:tc>
      </w:tr>
      <w:tr w:rsidR="00150227" w:rsidRPr="00150227" w14:paraId="6DC6B41C" w14:textId="77777777" w:rsidTr="00C35D68">
        <w:trPr>
          <w:trHeight w:val="551"/>
        </w:trPr>
        <w:tc>
          <w:tcPr>
            <w:tcW w:w="337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B84F59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C8C38C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Принять</w:t>
            </w:r>
            <w:r w:rsidRPr="00150227">
              <w:rPr>
                <w:rFonts w:eastAsia="Times New Roman" w:cs="Times New Roman"/>
                <w:spacing w:val="8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участие</w:t>
            </w:r>
            <w:r w:rsidRPr="00150227">
              <w:rPr>
                <w:rFonts w:eastAsia="Times New Roman" w:cs="Times New Roman"/>
                <w:spacing w:val="65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во</w:t>
            </w:r>
            <w:r w:rsidRPr="00150227">
              <w:rPr>
                <w:rFonts w:eastAsia="Times New Roman" w:cs="Times New Roman"/>
                <w:spacing w:val="66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Всемирной</w:t>
            </w:r>
            <w:r w:rsidRPr="00150227">
              <w:rPr>
                <w:rFonts w:eastAsia="Times New Roman" w:cs="Times New Roman"/>
                <w:spacing w:val="67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неделе</w:t>
            </w:r>
            <w:r w:rsidRPr="00150227">
              <w:rPr>
                <w:rFonts w:eastAsia="Times New Roman" w:cs="Times New Roman"/>
                <w:spacing w:val="65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предпринимательства,</w:t>
            </w:r>
            <w:r w:rsidRPr="00150227">
              <w:rPr>
                <w:rFonts w:eastAsia="Times New Roman" w:cs="Times New Roman"/>
                <w:spacing w:val="66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едином</w:t>
            </w:r>
            <w:r w:rsidRPr="00150227">
              <w:rPr>
                <w:rFonts w:eastAsia="Times New Roman" w:cs="Times New Roman"/>
                <w:spacing w:val="68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уроке</w:t>
            </w:r>
          </w:p>
          <w:p w14:paraId="7702D73B" w14:textId="77777777" w:rsidR="00635C41" w:rsidRPr="00150227" w:rsidRDefault="00635C41" w:rsidP="00635C41">
            <w:pPr>
              <w:spacing w:after="0" w:line="2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прав</w:t>
            </w:r>
            <w:r w:rsidRPr="00150227">
              <w:rPr>
                <w:rFonts w:eastAsia="Times New Roman" w:cs="Times New Roman"/>
                <w:spacing w:val="-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человека,</w:t>
            </w:r>
            <w:r w:rsidRPr="00150227">
              <w:rPr>
                <w:rFonts w:eastAsia="Times New Roman" w:cs="Times New Roman"/>
                <w:spacing w:val="-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том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числе с</w:t>
            </w:r>
            <w:r w:rsidRPr="00150227">
              <w:rPr>
                <w:rFonts w:eastAsia="Times New Roman" w:cs="Times New Roman"/>
                <w:spacing w:val="-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использованием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онлайн-площадки</w:t>
            </w:r>
            <w:r w:rsidRPr="00150227">
              <w:rPr>
                <w:rFonts w:eastAsia="Times New Roman" w:cs="Times New Roman"/>
                <w:spacing w:val="-2"/>
                <w:sz w:val="22"/>
                <w:bdr w:val="none" w:sz="0" w:space="0" w:color="auto" w:frame="1"/>
                <w:lang w:eastAsia="ru-RU"/>
              </w:rPr>
              <w:t> </w:t>
            </w:r>
            <w:proofErr w:type="spellStart"/>
            <w:proofErr w:type="gramStart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единыйурок.рф</w:t>
            </w:r>
            <w:proofErr w:type="spellEnd"/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07D890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Ноябрь,</w:t>
            </w:r>
          </w:p>
          <w:p w14:paraId="1F0BD5F8" w14:textId="77777777" w:rsidR="00635C41" w:rsidRPr="00150227" w:rsidRDefault="00635C41" w:rsidP="00635C41">
            <w:pPr>
              <w:spacing w:after="0" w:line="2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1C53C7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0227" w:rsidRPr="00150227" w14:paraId="2136DF6A" w14:textId="77777777" w:rsidTr="00C35D68">
        <w:trPr>
          <w:trHeight w:val="827"/>
        </w:trPr>
        <w:tc>
          <w:tcPr>
            <w:tcW w:w="337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F88690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4F2DD6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Принять</w:t>
            </w:r>
            <w:r w:rsidRPr="00150227">
              <w:rPr>
                <w:rFonts w:eastAsia="Times New Roman" w:cs="Times New Roman"/>
                <w:spacing w:val="49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участие</w:t>
            </w:r>
            <w:r w:rsidRPr="00150227">
              <w:rPr>
                <w:rFonts w:eastAsia="Times New Roman" w:cs="Times New Roman"/>
                <w:spacing w:val="47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</w:t>
            </w:r>
            <w:r w:rsidRPr="00150227">
              <w:rPr>
                <w:rFonts w:eastAsia="Times New Roman" w:cs="Times New Roman"/>
                <w:spacing w:val="49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мероприятиях</w:t>
            </w:r>
            <w:r w:rsidRPr="00150227">
              <w:rPr>
                <w:rFonts w:eastAsia="Times New Roman" w:cs="Times New Roman"/>
                <w:spacing w:val="5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школьного</w:t>
            </w:r>
            <w:r w:rsidRPr="00150227">
              <w:rPr>
                <w:rFonts w:eastAsia="Times New Roman" w:cs="Times New Roman"/>
                <w:spacing w:val="46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волонтерского</w:t>
            </w:r>
            <w:r w:rsidRPr="00150227">
              <w:rPr>
                <w:rFonts w:eastAsia="Times New Roman" w:cs="Times New Roman"/>
                <w:spacing w:val="49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движения:</w:t>
            </w:r>
            <w:r w:rsidRPr="00150227">
              <w:rPr>
                <w:rFonts w:eastAsia="Times New Roman" w:cs="Times New Roman"/>
                <w:spacing w:val="49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акция</w:t>
            </w:r>
          </w:p>
          <w:p w14:paraId="179E3766" w14:textId="77777777" w:rsidR="00635C41" w:rsidRPr="00150227" w:rsidRDefault="00635C41" w:rsidP="00635C41">
            <w:pPr>
              <w:spacing w:after="0" w:line="270" w:lineRule="atLeast"/>
              <w:ind w:right="53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«Посади дерево», «За здоровый образ жизни», «Помощь ветеранам и людям</w:t>
            </w:r>
            <w:r w:rsidRPr="00150227">
              <w:rPr>
                <w:rFonts w:eastAsia="Times New Roman" w:cs="Times New Roman"/>
                <w:spacing w:val="-57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пожилого</w:t>
            </w:r>
            <w:r w:rsidRPr="00150227">
              <w:rPr>
                <w:rFonts w:eastAsia="Times New Roman" w:cs="Times New Roman"/>
                <w:spacing w:val="-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возраста»</w:t>
            </w:r>
            <w:r w:rsidRPr="00150227">
              <w:rPr>
                <w:rFonts w:eastAsia="Times New Roman" w:cs="Times New Roman"/>
                <w:spacing w:val="-9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и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др.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BFF090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По плану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7C9A1A" w14:textId="21B2CDA2" w:rsidR="00635C41" w:rsidRPr="00150227" w:rsidRDefault="00852F5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Сафронова Т.Н.</w:t>
            </w:r>
          </w:p>
          <w:p w14:paraId="3030D6D3" w14:textId="77777777" w:rsidR="00635C41" w:rsidRPr="00150227" w:rsidRDefault="00635C41" w:rsidP="00635C41">
            <w:pPr>
              <w:spacing w:after="200" w:line="270" w:lineRule="atLeast"/>
              <w:ind w:right="86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5CAE2E66" w14:textId="77777777" w:rsidR="00635C41" w:rsidRPr="00150227" w:rsidRDefault="00635C41" w:rsidP="00635C41">
            <w:pPr>
              <w:spacing w:after="0" w:line="270" w:lineRule="atLeast"/>
              <w:ind w:right="864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50227">
              <w:rPr>
                <w:rFonts w:ascii="Arial" w:eastAsia="Times New Roman" w:hAnsi="Arial" w:cs="Arial"/>
                <w:sz w:val="22"/>
                <w:bdr w:val="none" w:sz="0" w:space="0" w:color="auto" w:frame="1"/>
                <w:lang w:eastAsia="ru-RU"/>
              </w:rPr>
              <w:t>Классные</w:t>
            </w:r>
            <w:r w:rsidRPr="00150227">
              <w:rPr>
                <w:rFonts w:ascii="Arial" w:eastAsia="Times New Roman" w:hAnsi="Arial" w:cs="Arial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ascii="Arial" w:eastAsia="Times New Roman" w:hAnsi="Arial" w:cs="Arial"/>
                <w:spacing w:val="-1"/>
                <w:sz w:val="22"/>
                <w:bdr w:val="none" w:sz="0" w:space="0" w:color="auto" w:frame="1"/>
                <w:lang w:eastAsia="ru-RU"/>
              </w:rPr>
              <w:t>руководители</w:t>
            </w:r>
          </w:p>
        </w:tc>
      </w:tr>
      <w:tr w:rsidR="00150227" w:rsidRPr="00150227" w14:paraId="0FD1AA06" w14:textId="77777777" w:rsidTr="00C35D68">
        <w:trPr>
          <w:trHeight w:val="277"/>
        </w:trPr>
        <w:tc>
          <w:tcPr>
            <w:tcW w:w="337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25AF9C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DCEE62A" w14:textId="77777777" w:rsidR="00635C41" w:rsidRPr="00150227" w:rsidRDefault="00635C41" w:rsidP="00635C41">
            <w:pPr>
              <w:spacing w:after="0" w:line="25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Участвовать</w:t>
            </w:r>
            <w:r w:rsidRPr="00150227">
              <w:rPr>
                <w:rFonts w:eastAsia="Times New Roman" w:cs="Times New Roman"/>
                <w:spacing w:val="3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во</w:t>
            </w:r>
            <w:r w:rsidRPr="00150227">
              <w:rPr>
                <w:rFonts w:eastAsia="Times New Roman" w:cs="Times New Roman"/>
                <w:spacing w:val="36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Всероссийской</w:t>
            </w:r>
            <w:r w:rsidRPr="00150227">
              <w:rPr>
                <w:rFonts w:eastAsia="Times New Roman" w:cs="Times New Roman"/>
                <w:spacing w:val="3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олимпиаде</w:t>
            </w:r>
            <w:r w:rsidRPr="00150227">
              <w:rPr>
                <w:rFonts w:eastAsia="Times New Roman" w:cs="Times New Roman"/>
                <w:spacing w:val="30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по</w:t>
            </w:r>
            <w:r w:rsidRPr="00150227">
              <w:rPr>
                <w:rFonts w:eastAsia="Times New Roman" w:cs="Times New Roman"/>
                <w:spacing w:val="3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финансовой</w:t>
            </w:r>
            <w:r w:rsidRPr="00150227">
              <w:rPr>
                <w:rFonts w:eastAsia="Times New Roman" w:cs="Times New Roman"/>
                <w:spacing w:val="3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грамотности</w:t>
            </w:r>
            <w:r w:rsidRPr="00150227">
              <w:rPr>
                <w:rFonts w:eastAsia="Times New Roman" w:cs="Times New Roman"/>
                <w:spacing w:val="3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на</w:t>
            </w:r>
            <w:r w:rsidRPr="00150227">
              <w:rPr>
                <w:rFonts w:eastAsia="Times New Roman" w:cs="Times New Roman"/>
                <w:spacing w:val="30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fin-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560A1B6" w14:textId="77777777" w:rsidR="00635C41" w:rsidRPr="00150227" w:rsidRDefault="00635C41" w:rsidP="00635C41">
            <w:pPr>
              <w:spacing w:after="0" w:line="25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Сентябрь –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728B5C3" w14:textId="73875838" w:rsidR="00635C41" w:rsidRPr="00150227" w:rsidRDefault="00852F51" w:rsidP="00635C41">
            <w:pPr>
              <w:spacing w:after="0" w:line="25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Бурик</w:t>
            </w:r>
            <w:proofErr w:type="spellEnd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 Е.В.</w:t>
            </w:r>
          </w:p>
        </w:tc>
      </w:tr>
      <w:tr w:rsidR="00150227" w:rsidRPr="00150227" w14:paraId="75357873" w14:textId="77777777" w:rsidTr="00C35D68"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453C9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F3B47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21D57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C408A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4AEDF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F5AD302" w14:textId="77777777" w:rsidR="00635C41" w:rsidRPr="00150227" w:rsidRDefault="00635C41" w:rsidP="00635C41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           </w:t>
      </w:r>
    </w:p>
    <w:tbl>
      <w:tblPr>
        <w:tblW w:w="0" w:type="auto"/>
        <w:tblInd w:w="7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9"/>
        <w:gridCol w:w="7872"/>
        <w:gridCol w:w="1874"/>
        <w:gridCol w:w="2146"/>
      </w:tblGrid>
      <w:tr w:rsidR="00150227" w:rsidRPr="00150227" w14:paraId="245884FC" w14:textId="77777777" w:rsidTr="00635C41">
        <w:trPr>
          <w:trHeight w:val="275"/>
        </w:trPr>
        <w:tc>
          <w:tcPr>
            <w:tcW w:w="23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5DB7AF" w14:textId="77777777" w:rsidR="00635C41" w:rsidRPr="00150227" w:rsidRDefault="00635C41" w:rsidP="00635C41">
            <w:pPr>
              <w:spacing w:after="0" w:line="276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5CAB1C" w14:textId="77777777" w:rsidR="00635C41" w:rsidRPr="00150227" w:rsidRDefault="00635C41" w:rsidP="00635C41">
            <w:pPr>
              <w:spacing w:after="0" w:line="256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olimp.ru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1D38CD" w14:textId="77777777" w:rsidR="00635C41" w:rsidRPr="00150227" w:rsidRDefault="00635C41" w:rsidP="00635C41">
            <w:pPr>
              <w:spacing w:after="0" w:line="256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18CC0A" w14:textId="77777777" w:rsidR="00635C41" w:rsidRPr="00150227" w:rsidRDefault="00635C41" w:rsidP="00635C41">
            <w:pPr>
              <w:spacing w:after="0" w:line="276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50227" w:rsidRPr="00150227" w14:paraId="28F25741" w14:textId="77777777" w:rsidTr="00635C41">
        <w:trPr>
          <w:trHeight w:val="55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F27A01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3F7CFC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Воспользоваться</w:t>
            </w:r>
            <w:r w:rsidRPr="00150227">
              <w:rPr>
                <w:rFonts w:eastAsia="Times New Roman" w:cs="Times New Roman"/>
                <w:spacing w:val="57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единой</w:t>
            </w:r>
            <w:r w:rsidRPr="00150227">
              <w:rPr>
                <w:rFonts w:eastAsia="Times New Roman" w:cs="Times New Roman"/>
                <w:spacing w:val="116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информационной</w:t>
            </w:r>
            <w:r w:rsidRPr="00150227">
              <w:rPr>
                <w:rFonts w:eastAsia="Times New Roman" w:cs="Times New Roman"/>
                <w:spacing w:val="11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системой «Добровольцы</w:t>
            </w:r>
            <w:r w:rsidRPr="00150227">
              <w:rPr>
                <w:rFonts w:eastAsia="Times New Roman" w:cs="Times New Roman"/>
                <w:spacing w:val="11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России»</w:t>
            </w:r>
          </w:p>
          <w:p w14:paraId="2DAABCDE" w14:textId="77777777" w:rsidR="00635C41" w:rsidRPr="00150227" w:rsidRDefault="00635C41" w:rsidP="00635C41">
            <w:pPr>
              <w:spacing w:after="0" w:line="2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(</w:t>
            </w:r>
            <w:proofErr w:type="spellStart"/>
            <w:proofErr w:type="gramStart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добровольцыроссии.рф</w:t>
            </w:r>
            <w:proofErr w:type="spellEnd"/>
            <w:proofErr w:type="gramEnd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)</w:t>
            </w:r>
            <w:r w:rsidRPr="00150227">
              <w:rPr>
                <w:rFonts w:eastAsia="Times New Roman" w:cs="Times New Roman"/>
                <w:spacing w:val="-5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для организации</w:t>
            </w:r>
            <w:r w:rsidRPr="00150227">
              <w:rPr>
                <w:rFonts w:eastAsia="Times New Roman" w:cs="Times New Roman"/>
                <w:spacing w:val="-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волонтерского</w:t>
            </w:r>
            <w:r w:rsidRPr="00150227">
              <w:rPr>
                <w:rFonts w:eastAsia="Times New Roman" w:cs="Times New Roman"/>
                <w:spacing w:val="-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движения</w:t>
            </w:r>
            <w:r w:rsidRPr="00150227">
              <w:rPr>
                <w:rFonts w:eastAsia="Times New Roman" w:cs="Times New Roman"/>
                <w:spacing w:val="-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</w:t>
            </w:r>
            <w:r w:rsidRPr="00150227">
              <w:rPr>
                <w:rFonts w:eastAsia="Times New Roman" w:cs="Times New Roman"/>
                <w:spacing w:val="-6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школе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1C6B04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течение</w:t>
            </w:r>
            <w:r w:rsidRPr="00150227">
              <w:rPr>
                <w:rFonts w:eastAsia="Times New Roman" w:cs="Times New Roman"/>
                <w:spacing w:val="-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422E2C" w14:textId="7C3818ED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. </w:t>
            </w:r>
            <w:r w:rsidR="00852F51"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Сафронова Т.Н.</w:t>
            </w:r>
          </w:p>
        </w:tc>
      </w:tr>
    </w:tbl>
    <w:p w14:paraId="740A2975" w14:textId="77777777" w:rsidR="00635C41" w:rsidRPr="00150227" w:rsidRDefault="00635C41" w:rsidP="00635C41">
      <w:pPr>
        <w:spacing w:after="0"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br w:type="textWrapping" w:clear="all"/>
      </w:r>
    </w:p>
    <w:p w14:paraId="44E56D55" w14:textId="77777777" w:rsidR="00635C41" w:rsidRPr="00150227" w:rsidRDefault="00635C41" w:rsidP="00635C41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150227">
        <w:rPr>
          <w:rFonts w:eastAsia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</w:p>
    <w:p w14:paraId="30A02B39" w14:textId="77777777" w:rsidR="00635C41" w:rsidRPr="00150227" w:rsidRDefault="00635C41" w:rsidP="00635C41">
      <w:pPr>
        <w:spacing w:before="90" w:after="0"/>
        <w:ind w:right="4651"/>
        <w:rPr>
          <w:rFonts w:ascii="Arial" w:eastAsia="Times New Roman" w:hAnsi="Arial" w:cs="Arial"/>
          <w:sz w:val="24"/>
          <w:szCs w:val="24"/>
          <w:lang w:eastAsia="ru-RU"/>
        </w:rPr>
      </w:pPr>
      <w:r w:rsidRPr="0015022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0BA6FF47" w14:textId="77777777" w:rsidR="00635C41" w:rsidRPr="00150227" w:rsidRDefault="00635C41" w:rsidP="00635C41">
      <w:pPr>
        <w:spacing w:after="0"/>
        <w:ind w:right="4651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15022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План мероприятий по реализации</w:t>
      </w:r>
      <w:r w:rsidRPr="00150227">
        <w:rPr>
          <w:rFonts w:ascii="Arial" w:eastAsia="Times New Roman" w:hAnsi="Arial" w:cs="Arial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федерального</w:t>
      </w:r>
      <w:r w:rsidRPr="00150227">
        <w:rPr>
          <w:rFonts w:ascii="Arial" w:eastAsia="Times New Roman" w:hAnsi="Arial" w:cs="Arial"/>
          <w:b/>
          <w:bCs/>
          <w:spacing w:val="-7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проекта</w:t>
      </w:r>
      <w:r w:rsidRPr="00150227">
        <w:rPr>
          <w:rFonts w:ascii="Arial" w:eastAsia="Times New Roman" w:hAnsi="Arial" w:cs="Arial"/>
          <w:b/>
          <w:bCs/>
          <w:spacing w:val="-8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«Цифровая</w:t>
      </w:r>
      <w:r w:rsidRPr="00150227">
        <w:rPr>
          <w:rFonts w:ascii="Arial" w:eastAsia="Times New Roman" w:hAnsi="Arial" w:cs="Arial"/>
          <w:b/>
          <w:bCs/>
          <w:spacing w:val="-4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школа»</w:t>
      </w:r>
    </w:p>
    <w:p w14:paraId="209C0AE8" w14:textId="77777777" w:rsidR="00635C41" w:rsidRPr="00150227" w:rsidRDefault="00635C41" w:rsidP="00635C41">
      <w:pPr>
        <w:ind w:right="634"/>
        <w:rPr>
          <w:rFonts w:ascii="Arial" w:eastAsia="Times New Roman" w:hAnsi="Arial" w:cs="Arial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Цель:</w:t>
      </w:r>
      <w:r w:rsidRPr="00150227">
        <w:rPr>
          <w:rFonts w:eastAsia="Times New Roman" w:cs="Times New Roman"/>
          <w:spacing w:val="21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создание</w:t>
      </w:r>
      <w:r w:rsidRPr="00150227">
        <w:rPr>
          <w:rFonts w:eastAsia="Times New Roman" w:cs="Times New Roman"/>
          <w:spacing w:val="20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современной</w:t>
      </w:r>
      <w:r w:rsidRPr="00150227">
        <w:rPr>
          <w:rFonts w:eastAsia="Times New Roman" w:cs="Times New Roman"/>
          <w:spacing w:val="22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безопасной</w:t>
      </w:r>
      <w:r w:rsidRPr="00150227">
        <w:rPr>
          <w:rFonts w:eastAsia="Times New Roman" w:cs="Times New Roman"/>
          <w:spacing w:val="22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цифровой</w:t>
      </w:r>
      <w:r w:rsidRPr="00150227">
        <w:rPr>
          <w:rFonts w:eastAsia="Times New Roman" w:cs="Times New Roman"/>
          <w:spacing w:val="23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образовательной</w:t>
      </w:r>
      <w:r w:rsidRPr="00150227">
        <w:rPr>
          <w:rFonts w:eastAsia="Times New Roman" w:cs="Times New Roman"/>
          <w:spacing w:val="19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среды,</w:t>
      </w:r>
      <w:r w:rsidRPr="00150227">
        <w:rPr>
          <w:rFonts w:eastAsia="Times New Roman" w:cs="Times New Roman"/>
          <w:spacing w:val="20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обеспечивающей</w:t>
      </w:r>
      <w:r w:rsidRPr="00150227">
        <w:rPr>
          <w:rFonts w:eastAsia="Times New Roman" w:cs="Times New Roman"/>
          <w:spacing w:val="22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высокое</w:t>
      </w:r>
      <w:r w:rsidRPr="00150227">
        <w:rPr>
          <w:rFonts w:eastAsia="Times New Roman" w:cs="Times New Roman"/>
          <w:spacing w:val="21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качество</w:t>
      </w:r>
      <w:r w:rsidRPr="00150227">
        <w:rPr>
          <w:rFonts w:eastAsia="Times New Roman" w:cs="Times New Roman"/>
          <w:spacing w:val="20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150227">
        <w:rPr>
          <w:rFonts w:eastAsia="Times New Roman" w:cs="Times New Roman"/>
          <w:spacing w:val="22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доступность</w:t>
      </w:r>
      <w:r w:rsidRPr="00150227">
        <w:rPr>
          <w:rFonts w:eastAsia="Times New Roman" w:cs="Times New Roman"/>
          <w:spacing w:val="21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образования</w:t>
      </w:r>
      <w:r w:rsidRPr="00150227">
        <w:rPr>
          <w:rFonts w:eastAsia="Times New Roman" w:cs="Times New Roman"/>
          <w:spacing w:val="-57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всех</w:t>
      </w:r>
      <w:r w:rsidRPr="00150227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видов</w:t>
      </w:r>
      <w:r w:rsidRPr="00150227">
        <w:rPr>
          <w:rFonts w:eastAsia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150227">
        <w:rPr>
          <w:rFonts w:eastAsia="Times New Roman" w:cs="Times New Roman"/>
          <w:spacing w:val="3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уровней.</w:t>
      </w:r>
    </w:p>
    <w:tbl>
      <w:tblPr>
        <w:tblW w:w="0" w:type="auto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"/>
        <w:gridCol w:w="2948"/>
        <w:gridCol w:w="284"/>
        <w:gridCol w:w="3489"/>
        <w:gridCol w:w="929"/>
        <w:gridCol w:w="1319"/>
        <w:gridCol w:w="1257"/>
        <w:gridCol w:w="235"/>
        <w:gridCol w:w="693"/>
        <w:gridCol w:w="324"/>
        <w:gridCol w:w="1160"/>
        <w:gridCol w:w="377"/>
        <w:gridCol w:w="1215"/>
      </w:tblGrid>
      <w:tr w:rsidR="00150227" w:rsidRPr="00150227" w14:paraId="597E7E81" w14:textId="77777777" w:rsidTr="00635C41">
        <w:trPr>
          <w:trHeight w:val="551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5B1E08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4B9BD1C7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50227">
              <w:rPr>
                <w:rFonts w:ascii="Arial" w:eastAsia="Times New Roman" w:hAnsi="Arial" w:cs="Arial"/>
                <w:b/>
                <w:bCs/>
                <w:sz w:val="22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4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CB93F7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23F827F3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50227">
              <w:rPr>
                <w:rFonts w:ascii="Arial" w:eastAsia="Times New Roman" w:hAnsi="Arial" w:cs="Arial"/>
                <w:b/>
                <w:bCs/>
                <w:sz w:val="22"/>
                <w:bdr w:val="none" w:sz="0" w:space="0" w:color="auto" w:frame="1"/>
                <w:lang w:eastAsia="ru-RU"/>
              </w:rPr>
              <w:t>Направление</w:t>
            </w:r>
          </w:p>
          <w:p w14:paraId="0221581E" w14:textId="77777777" w:rsidR="00635C41" w:rsidRPr="00150227" w:rsidRDefault="00635C41" w:rsidP="00635C41">
            <w:pPr>
              <w:spacing w:after="0" w:line="264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543E2B46" w14:textId="77777777" w:rsidR="00635C41" w:rsidRPr="00150227" w:rsidRDefault="00635C41" w:rsidP="00635C41">
            <w:pPr>
              <w:spacing w:after="0" w:line="264" w:lineRule="atLeast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50227">
              <w:rPr>
                <w:rFonts w:ascii="Arial" w:eastAsia="Times New Roman" w:hAnsi="Arial" w:cs="Arial"/>
                <w:b/>
                <w:bCs/>
                <w:sz w:val="22"/>
                <w:bdr w:val="none" w:sz="0" w:space="0" w:color="auto" w:frame="1"/>
                <w:lang w:eastAsia="ru-RU"/>
              </w:rPr>
              <w:t>деятельности</w:t>
            </w:r>
          </w:p>
        </w:tc>
        <w:tc>
          <w:tcPr>
            <w:tcW w:w="849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0EF4FF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08D9BFF2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50227">
              <w:rPr>
                <w:rFonts w:ascii="Arial" w:eastAsia="Times New Roman" w:hAnsi="Arial" w:cs="Arial"/>
                <w:b/>
                <w:bCs/>
                <w:sz w:val="22"/>
                <w:bdr w:val="none" w:sz="0" w:space="0" w:color="auto" w:frame="1"/>
                <w:lang w:eastAsia="ru-RU"/>
              </w:rPr>
              <w:t>Содержание</w:t>
            </w:r>
            <w:r w:rsidRPr="00150227">
              <w:rPr>
                <w:rFonts w:ascii="Arial" w:eastAsia="Times New Roman" w:hAnsi="Arial" w:cs="Arial"/>
                <w:b/>
                <w:bCs/>
                <w:spacing w:val="-5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ascii="Arial" w:eastAsia="Times New Roman" w:hAnsi="Arial" w:cs="Arial"/>
                <w:b/>
                <w:bCs/>
                <w:sz w:val="22"/>
                <w:bdr w:val="none" w:sz="0" w:space="0" w:color="auto" w:frame="1"/>
                <w:lang w:eastAsia="ru-RU"/>
              </w:rPr>
              <w:t>деятельности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A54A35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741C9BEE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50227">
              <w:rPr>
                <w:rFonts w:ascii="Arial" w:eastAsia="Times New Roman" w:hAnsi="Arial" w:cs="Arial"/>
                <w:b/>
                <w:bCs/>
                <w:sz w:val="22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2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970103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240E73D5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50227">
              <w:rPr>
                <w:rFonts w:ascii="Arial" w:eastAsia="Times New Roman" w:hAnsi="Arial" w:cs="Arial"/>
                <w:b/>
                <w:bCs/>
                <w:sz w:val="22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150227" w:rsidRPr="00150227" w14:paraId="1A05AE62" w14:textId="77777777" w:rsidTr="00635C41">
        <w:trPr>
          <w:trHeight w:val="827"/>
        </w:trPr>
        <w:tc>
          <w:tcPr>
            <w:tcW w:w="4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C809AE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249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284AD9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pacing w:val="-1"/>
                <w:sz w:val="22"/>
                <w:bdr w:val="none" w:sz="0" w:space="0" w:color="auto" w:frame="1"/>
                <w:lang w:eastAsia="ru-RU"/>
              </w:rPr>
              <w:t>Нормативно-правовое</w:t>
            </w:r>
            <w:r w:rsidRPr="00150227">
              <w:rPr>
                <w:rFonts w:eastAsia="Times New Roman" w:cs="Times New Roman"/>
                <w:spacing w:val="-57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обеспечение</w:t>
            </w:r>
          </w:p>
        </w:tc>
        <w:tc>
          <w:tcPr>
            <w:tcW w:w="84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CC6396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Разработать</w:t>
            </w:r>
            <w:r w:rsidRPr="00150227">
              <w:rPr>
                <w:rFonts w:eastAsia="Times New Roman" w:cs="Times New Roman"/>
                <w:spacing w:val="45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и/или</w:t>
            </w:r>
            <w:r w:rsidRPr="00150227">
              <w:rPr>
                <w:rFonts w:eastAsia="Times New Roman" w:cs="Times New Roman"/>
                <w:spacing w:val="48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скорректировать</w:t>
            </w:r>
            <w:r w:rsidRPr="00150227">
              <w:rPr>
                <w:rFonts w:eastAsia="Times New Roman" w:cs="Times New Roman"/>
                <w:spacing w:val="48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локальные</w:t>
            </w:r>
            <w:r w:rsidRPr="00150227">
              <w:rPr>
                <w:rFonts w:eastAsia="Times New Roman" w:cs="Times New Roman"/>
                <w:spacing w:val="46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акты</w:t>
            </w:r>
            <w:r w:rsidRPr="00150227">
              <w:rPr>
                <w:rFonts w:eastAsia="Times New Roman" w:cs="Times New Roman"/>
                <w:spacing w:val="46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по</w:t>
            </w:r>
            <w:r w:rsidRPr="00150227">
              <w:rPr>
                <w:rFonts w:eastAsia="Times New Roman" w:cs="Times New Roman"/>
                <w:spacing w:val="4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защите</w:t>
            </w:r>
            <w:r w:rsidRPr="00150227">
              <w:rPr>
                <w:rFonts w:eastAsia="Times New Roman" w:cs="Times New Roman"/>
                <w:spacing w:val="46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персональных</w:t>
            </w:r>
          </w:p>
          <w:p w14:paraId="41155BE4" w14:textId="77777777" w:rsidR="00635C41" w:rsidRPr="00150227" w:rsidRDefault="00635C41" w:rsidP="00635C41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данных</w:t>
            </w:r>
            <w:r w:rsidRPr="00150227">
              <w:rPr>
                <w:rFonts w:eastAsia="Times New Roman" w:cs="Times New Roman"/>
                <w:spacing w:val="5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и</w:t>
            </w:r>
            <w:r w:rsidRPr="00150227">
              <w:rPr>
                <w:rFonts w:eastAsia="Times New Roman" w:cs="Times New Roman"/>
                <w:spacing w:val="56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иной</w:t>
            </w:r>
            <w:r w:rsidRPr="00150227">
              <w:rPr>
                <w:rFonts w:eastAsia="Times New Roman" w:cs="Times New Roman"/>
                <w:spacing w:val="5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информации</w:t>
            </w:r>
            <w:r w:rsidRPr="00150227">
              <w:rPr>
                <w:rFonts w:eastAsia="Times New Roman" w:cs="Times New Roman"/>
                <w:spacing w:val="56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конфиденциального</w:t>
            </w:r>
            <w:r w:rsidRPr="00150227">
              <w:rPr>
                <w:rFonts w:eastAsia="Times New Roman" w:cs="Times New Roman"/>
                <w:spacing w:val="55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характера</w:t>
            </w:r>
            <w:r w:rsidRPr="00150227">
              <w:rPr>
                <w:rFonts w:eastAsia="Times New Roman" w:cs="Times New Roman"/>
                <w:spacing w:val="5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</w:t>
            </w:r>
            <w:r w:rsidRPr="00150227">
              <w:rPr>
                <w:rFonts w:eastAsia="Times New Roman" w:cs="Times New Roman"/>
                <w:spacing w:val="55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соответствии</w:t>
            </w:r>
            <w:r w:rsidRPr="00150227">
              <w:rPr>
                <w:rFonts w:eastAsia="Times New Roman" w:cs="Times New Roman"/>
                <w:spacing w:val="56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с</w:t>
            </w:r>
            <w:r w:rsidRPr="00150227">
              <w:rPr>
                <w:rFonts w:eastAsia="Times New Roman" w:cs="Times New Roman"/>
                <w:spacing w:val="-57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требованиями</w:t>
            </w:r>
            <w:r w:rsidRPr="00150227">
              <w:rPr>
                <w:rFonts w:eastAsia="Times New Roman" w:cs="Times New Roman"/>
                <w:spacing w:val="-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российского</w:t>
            </w:r>
            <w:r w:rsidRPr="00150227">
              <w:rPr>
                <w:rFonts w:eastAsia="Times New Roman" w:cs="Times New Roman"/>
                <w:spacing w:val="-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законодательства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B7310F8" w14:textId="77777777" w:rsidR="00635C41" w:rsidRPr="00150227" w:rsidRDefault="00635C41" w:rsidP="00635C41">
            <w:pPr>
              <w:spacing w:after="0"/>
              <w:ind w:right="10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Август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5EDD73" w14:textId="77777777" w:rsidR="00635C41" w:rsidRPr="00150227" w:rsidRDefault="00635C41" w:rsidP="00635C41">
            <w:pPr>
              <w:spacing w:after="0" w:line="268" w:lineRule="atLeast"/>
              <w:ind w:right="84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–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625939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 директор</w:t>
            </w:r>
          </w:p>
        </w:tc>
      </w:tr>
      <w:tr w:rsidR="00150227" w:rsidRPr="00150227" w14:paraId="6E6DACF6" w14:textId="77777777" w:rsidTr="00635C41">
        <w:trPr>
          <w:trHeight w:val="55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FFB4CC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C7F615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388D1F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Разместить</w:t>
            </w:r>
            <w:r w:rsidRPr="00150227">
              <w:rPr>
                <w:rFonts w:eastAsia="Times New Roman" w:cs="Times New Roman"/>
                <w:spacing w:val="-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локальные</w:t>
            </w:r>
            <w:r w:rsidRPr="00150227">
              <w:rPr>
                <w:rFonts w:eastAsia="Times New Roman" w:cs="Times New Roman"/>
                <w:spacing w:val="-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акты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на</w:t>
            </w:r>
            <w:r w:rsidRPr="00150227">
              <w:rPr>
                <w:rFonts w:eastAsia="Times New Roman" w:cs="Times New Roman"/>
                <w:spacing w:val="-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официальном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сайте</w:t>
            </w:r>
            <w:r w:rsidRPr="00150227">
              <w:rPr>
                <w:rFonts w:eastAsia="Times New Roman" w:cs="Times New Roman"/>
                <w:spacing w:val="-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школы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88AC416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По</w:t>
            </w:r>
          </w:p>
          <w:p w14:paraId="2E917A6D" w14:textId="77777777" w:rsidR="00635C41" w:rsidRPr="00150227" w:rsidRDefault="00635C41" w:rsidP="00635C41">
            <w:pPr>
              <w:spacing w:after="0" w:line="264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принятия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1279CC" w14:textId="77777777" w:rsidR="00635C41" w:rsidRPr="00150227" w:rsidRDefault="00635C41" w:rsidP="00635C41">
            <w:pPr>
              <w:spacing w:after="0" w:line="268" w:lineRule="atLeast"/>
              <w:ind w:right="83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мере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D7448D" w14:textId="49A7EBE4" w:rsidR="00635C41" w:rsidRPr="00150227" w:rsidRDefault="00852F5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Костюшин С.А.</w:t>
            </w:r>
          </w:p>
        </w:tc>
      </w:tr>
      <w:tr w:rsidR="00150227" w:rsidRPr="00150227" w14:paraId="14A26B26" w14:textId="77777777" w:rsidTr="00635C41">
        <w:trPr>
          <w:trHeight w:val="7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14E1C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6E3BA5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CF320FA" w14:textId="77777777" w:rsidR="00635C41" w:rsidRPr="00150227" w:rsidRDefault="00635C41" w:rsidP="00635C41">
            <w:pPr>
              <w:spacing w:after="0"/>
              <w:ind w:right="11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Проконтролировать</w:t>
            </w:r>
            <w:r w:rsidRPr="00150227">
              <w:rPr>
                <w:rFonts w:eastAsia="Times New Roman" w:cs="Times New Roman"/>
                <w:spacing w:val="-57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официальном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сайте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644FBAC" w14:textId="77777777" w:rsidR="00635C41" w:rsidRPr="00150227" w:rsidRDefault="00635C41" w:rsidP="00635C41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наличие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F77E20E" w14:textId="77777777" w:rsidR="00635C41" w:rsidRPr="00150227" w:rsidRDefault="00635C41" w:rsidP="00635C41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необходимой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5281491" w14:textId="77777777" w:rsidR="00635C41" w:rsidRPr="00150227" w:rsidRDefault="00635C41" w:rsidP="00635C41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информации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DA9E494" w14:textId="77777777" w:rsidR="00635C41" w:rsidRPr="00150227" w:rsidRDefault="00635C41" w:rsidP="00635C41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9B2DCCD" w14:textId="77777777" w:rsidR="00635C41" w:rsidRPr="00150227" w:rsidRDefault="00635C41" w:rsidP="00635C41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школе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CD98EA" w14:textId="77777777" w:rsidR="00635C41" w:rsidRPr="00150227" w:rsidRDefault="00635C41" w:rsidP="00635C41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на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7006D3" w14:textId="77777777" w:rsidR="00635C41" w:rsidRPr="00150227" w:rsidRDefault="00635C41" w:rsidP="00635C41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C2A0E0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0227" w:rsidRPr="00150227" w14:paraId="208C3693" w14:textId="77777777" w:rsidTr="00635C41">
        <w:trPr>
          <w:trHeight w:val="551"/>
        </w:trPr>
        <w:tc>
          <w:tcPr>
            <w:tcW w:w="4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F54601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249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8B6CDB" w14:textId="77777777" w:rsidR="00635C41" w:rsidRPr="00150227" w:rsidRDefault="00635C41" w:rsidP="00635C41">
            <w:pPr>
              <w:spacing w:after="0"/>
              <w:ind w:right="9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Материально-</w:t>
            </w:r>
            <w:r w:rsidRPr="00150227">
              <w:rPr>
                <w:rFonts w:eastAsia="Times New Roman" w:cs="Times New Roman"/>
                <w:spacing w:val="-57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техническое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обеспечение</w:t>
            </w:r>
          </w:p>
        </w:tc>
        <w:tc>
          <w:tcPr>
            <w:tcW w:w="84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DBD4E5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Приобрести</w:t>
            </w:r>
            <w:r w:rsidRPr="00150227">
              <w:rPr>
                <w:rFonts w:eastAsia="Times New Roman" w:cs="Times New Roman"/>
                <w:spacing w:val="-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лицензионное</w:t>
            </w:r>
            <w:r w:rsidRPr="00150227">
              <w:rPr>
                <w:rFonts w:eastAsia="Times New Roman" w:cs="Times New Roman"/>
                <w:spacing w:val="-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программное</w:t>
            </w:r>
            <w:r w:rsidRPr="00150227">
              <w:rPr>
                <w:rFonts w:eastAsia="Times New Roman" w:cs="Times New Roman"/>
                <w:spacing w:val="-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обеспечение,</w:t>
            </w:r>
            <w:r w:rsidRPr="00150227">
              <w:rPr>
                <w:rFonts w:eastAsia="Times New Roman" w:cs="Times New Roman"/>
                <w:spacing w:val="-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антивирусные</w:t>
            </w:r>
            <w:r w:rsidRPr="00150227">
              <w:rPr>
                <w:rFonts w:eastAsia="Times New Roman" w:cs="Times New Roman"/>
                <w:spacing w:val="-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8305AB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По                     мере</w:t>
            </w:r>
          </w:p>
          <w:p w14:paraId="617D5EF7" w14:textId="77777777" w:rsidR="00635C41" w:rsidRPr="00150227" w:rsidRDefault="00635C41" w:rsidP="00635C41">
            <w:pPr>
              <w:spacing w:after="0" w:line="264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необходимости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B10EA9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150227" w:rsidRPr="00150227" w14:paraId="7E245D86" w14:textId="77777777" w:rsidTr="00635C41">
        <w:trPr>
          <w:trHeight w:val="55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165C53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E0BB75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847982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Приобрести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компьютерное,</w:t>
            </w:r>
            <w:r w:rsidRPr="00150227">
              <w:rPr>
                <w:rFonts w:eastAsia="Times New Roman" w:cs="Times New Roman"/>
                <w:spacing w:val="-5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мультимедийное</w:t>
            </w:r>
            <w:r w:rsidRPr="00150227">
              <w:rPr>
                <w:rFonts w:eastAsia="Times New Roman" w:cs="Times New Roman"/>
                <w:spacing w:val="5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оборудование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362965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По                     мере</w:t>
            </w:r>
          </w:p>
          <w:p w14:paraId="23DEF83C" w14:textId="77777777" w:rsidR="00635C41" w:rsidRPr="00150227" w:rsidRDefault="00635C41" w:rsidP="00635C41">
            <w:pPr>
              <w:spacing w:after="0" w:line="264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необходимости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E5E8E5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150227" w:rsidRPr="00150227" w14:paraId="60407B1C" w14:textId="77777777" w:rsidTr="00635C41">
        <w:trPr>
          <w:trHeight w:val="4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4D0B2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670F9D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CEB06F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Провести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высокоскоростной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интернет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536737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По                     мере</w:t>
            </w:r>
          </w:p>
          <w:p w14:paraId="79ABA176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необходимости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5E2F11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150227" w:rsidRPr="00150227" w14:paraId="0932EF7D" w14:textId="77777777" w:rsidTr="00852F51">
        <w:trPr>
          <w:trHeight w:val="55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BFDC81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F7B19F3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Работа  с</w:t>
            </w:r>
            <w:proofErr w:type="gramEnd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 педагогическими кадрами         </w:t>
            </w:r>
          </w:p>
          <w:p w14:paraId="609F7E5B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           </w:t>
            </w:r>
          </w:p>
          <w:p w14:paraId="61BF454B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           </w:t>
            </w:r>
          </w:p>
          <w:p w14:paraId="01D23F18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           </w:t>
            </w:r>
          </w:p>
        </w:tc>
        <w:tc>
          <w:tcPr>
            <w:tcW w:w="41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CB1DF5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3F795C" w14:textId="762AB13D" w:rsidR="00635C41" w:rsidRPr="00150227" w:rsidRDefault="00635C41" w:rsidP="00635C41">
            <w:pPr>
              <w:spacing w:after="0" w:line="264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1F811C" w14:textId="16B6997B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A8EA57" w14:textId="4A115A00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0227" w:rsidRPr="00150227" w14:paraId="6EC9D04F" w14:textId="77777777" w:rsidTr="00635C41">
        <w:trPr>
          <w:trHeight w:val="55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1A46C3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5194ABB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54C1FF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A35138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Организовать</w:t>
            </w:r>
            <w:r w:rsidRPr="00150227">
              <w:rPr>
                <w:rFonts w:eastAsia="Times New Roman" w:cs="Times New Roman"/>
                <w:spacing w:val="30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мастер-класс</w:t>
            </w:r>
            <w:r w:rsidRPr="00150227">
              <w:rPr>
                <w:rFonts w:eastAsia="Times New Roman" w:cs="Times New Roman"/>
                <w:spacing w:val="28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по</w:t>
            </w:r>
            <w:r w:rsidRPr="00150227">
              <w:rPr>
                <w:rFonts w:eastAsia="Times New Roman" w:cs="Times New Roman"/>
                <w:spacing w:val="30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использованию</w:t>
            </w:r>
            <w:r w:rsidRPr="00150227">
              <w:rPr>
                <w:rFonts w:eastAsia="Times New Roman" w:cs="Times New Roman"/>
                <w:spacing w:val="27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современного</w:t>
            </w:r>
            <w:r w:rsidRPr="00150227">
              <w:rPr>
                <w:rFonts w:eastAsia="Times New Roman" w:cs="Times New Roman"/>
                <w:spacing w:val="30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мультимедийного</w:t>
            </w:r>
          </w:p>
          <w:p w14:paraId="106F954F" w14:textId="77777777" w:rsidR="00635C41" w:rsidRPr="00150227" w:rsidRDefault="00635C41" w:rsidP="00635C41">
            <w:pPr>
              <w:spacing w:after="0" w:line="264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оборудования</w:t>
            </w:r>
            <w:r w:rsidRPr="00150227">
              <w:rPr>
                <w:rFonts w:eastAsia="Times New Roman" w:cs="Times New Roman"/>
                <w:spacing w:val="-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</w:t>
            </w:r>
            <w:r w:rsidRPr="00150227">
              <w:rPr>
                <w:rFonts w:eastAsia="Times New Roman" w:cs="Times New Roman"/>
                <w:spacing w:val="-5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образовательной</w:t>
            </w:r>
            <w:r w:rsidRPr="00150227">
              <w:rPr>
                <w:rFonts w:eastAsia="Times New Roman" w:cs="Times New Roman"/>
                <w:spacing w:val="-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деятельности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BFA183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A3DFB5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Руководители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МО</w:t>
            </w:r>
          </w:p>
        </w:tc>
      </w:tr>
      <w:tr w:rsidR="00150227" w:rsidRPr="00150227" w14:paraId="1CE30BCF" w14:textId="77777777" w:rsidTr="00635C41">
        <w:trPr>
          <w:trHeight w:val="55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95152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C1A2E9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93A29C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D1E59C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Организовать       работу    с    современными     информационно-образовательными</w:t>
            </w:r>
          </w:p>
          <w:p w14:paraId="6A624838" w14:textId="77777777" w:rsidR="00635C41" w:rsidRPr="00150227" w:rsidRDefault="00635C41" w:rsidP="00635C41">
            <w:pPr>
              <w:spacing w:after="0" w:line="264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средами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Учи.ру</w:t>
            </w:r>
            <w:r w:rsidRPr="00150227">
              <w:rPr>
                <w:rFonts w:eastAsia="Times New Roman" w:cs="Times New Roman"/>
                <w:spacing w:val="-8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uchi.ru,</w:t>
            </w:r>
            <w:r w:rsidRPr="00150227">
              <w:rPr>
                <w:rFonts w:eastAsia="Times New Roman" w:cs="Times New Roman"/>
                <w:spacing w:val="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«Российская</w:t>
            </w:r>
            <w:r w:rsidRPr="00150227">
              <w:rPr>
                <w:rFonts w:eastAsia="Times New Roman" w:cs="Times New Roman"/>
                <w:spacing w:val="-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электронная</w:t>
            </w:r>
            <w:r w:rsidRPr="00150227">
              <w:rPr>
                <w:rFonts w:eastAsia="Times New Roman" w:cs="Times New Roman"/>
                <w:spacing w:val="-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школа»</w:t>
            </w:r>
            <w:r w:rsidRPr="00150227">
              <w:rPr>
                <w:rFonts w:eastAsia="Times New Roman" w:cs="Times New Roman"/>
                <w:spacing w:val="-8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(РЭШ)</w:t>
            </w:r>
            <w:r w:rsidRPr="00150227">
              <w:rPr>
                <w:rFonts w:eastAsia="Times New Roman" w:cs="Times New Roman"/>
                <w:spacing w:val="-5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resh.edu.ru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797AAD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течение</w:t>
            </w:r>
            <w:r w:rsidRPr="00150227">
              <w:rPr>
                <w:rFonts w:eastAsia="Times New Roman" w:cs="Times New Roman"/>
                <w:spacing w:val="-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641769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Руководители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МО</w:t>
            </w:r>
          </w:p>
        </w:tc>
      </w:tr>
      <w:tr w:rsidR="00150227" w:rsidRPr="00150227" w14:paraId="4ED6BB84" w14:textId="77777777" w:rsidTr="00635C41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8D6EB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9E396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CF91D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D9EB0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D6E8C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6DBEE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028F5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FFD44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417BB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F4EDB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0ED04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19AE6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071B4" w14:textId="77777777" w:rsidR="00635C41" w:rsidRPr="00150227" w:rsidRDefault="00635C41" w:rsidP="00635C4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EE4887B" w14:textId="77777777" w:rsidR="00635C41" w:rsidRPr="00150227" w:rsidRDefault="00635C41" w:rsidP="00635C41">
      <w:pPr>
        <w:spacing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br w:type="textWrapping" w:clear="all"/>
      </w:r>
    </w:p>
    <w:tbl>
      <w:tblPr>
        <w:tblW w:w="0" w:type="auto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2152"/>
        <w:gridCol w:w="8163"/>
        <w:gridCol w:w="1677"/>
        <w:gridCol w:w="2063"/>
      </w:tblGrid>
      <w:tr w:rsidR="00150227" w:rsidRPr="00150227" w14:paraId="2F5D1B5E" w14:textId="77777777" w:rsidTr="00635C41">
        <w:trPr>
          <w:trHeight w:val="551"/>
        </w:trPr>
        <w:tc>
          <w:tcPr>
            <w:tcW w:w="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5492C7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249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8FA9B3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Образовательная</w:t>
            </w:r>
          </w:p>
          <w:p w14:paraId="2D6DDD7E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деятельность</w:t>
            </w:r>
          </w:p>
        </w:tc>
        <w:tc>
          <w:tcPr>
            <w:tcW w:w="8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D6FDB7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Организовать</w:t>
            </w:r>
            <w:r w:rsidRPr="00150227">
              <w:rPr>
                <w:rFonts w:eastAsia="Times New Roman" w:cs="Times New Roman"/>
                <w:spacing w:val="70"/>
                <w:sz w:val="22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предметные </w:t>
            </w:r>
            <w:r w:rsidRPr="00150227">
              <w:rPr>
                <w:rFonts w:eastAsia="Times New Roman" w:cs="Times New Roman"/>
                <w:spacing w:val="6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олимпиады</w:t>
            </w:r>
            <w:proofErr w:type="gramEnd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pacing w:val="8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по </w:t>
            </w:r>
            <w:r w:rsidRPr="00150227">
              <w:rPr>
                <w:rFonts w:eastAsia="Times New Roman" w:cs="Times New Roman"/>
                <w:spacing w:val="8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материалам </w:t>
            </w:r>
            <w:r w:rsidRPr="00150227">
              <w:rPr>
                <w:rFonts w:eastAsia="Times New Roman" w:cs="Times New Roman"/>
                <w:spacing w:val="10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платформы </w:t>
            </w:r>
            <w:r w:rsidRPr="00150227">
              <w:rPr>
                <w:rFonts w:eastAsia="Times New Roman" w:cs="Times New Roman"/>
                <w:spacing w:val="8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Учи.ру</w:t>
            </w:r>
          </w:p>
          <w:p w14:paraId="54D0589B" w14:textId="77777777" w:rsidR="00635C41" w:rsidRPr="00150227" w:rsidRDefault="00635C41" w:rsidP="00635C41">
            <w:pPr>
              <w:spacing w:after="0" w:line="2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uchi.ru, Яндекс Учебник </w:t>
            </w:r>
            <w:r w:rsidRPr="00150227">
              <w:rPr>
                <w:rFonts w:eastAsia="Times New Roman" w:cs="Times New Roman"/>
                <w:b/>
                <w:bCs/>
                <w:sz w:val="22"/>
                <w:u w:val="single"/>
                <w:bdr w:val="none" w:sz="0" w:space="0" w:color="auto" w:frame="1"/>
                <w:lang w:eastAsia="ru-RU"/>
              </w:rPr>
              <w:t>education.yandex.ru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E4075A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течение</w:t>
            </w:r>
            <w:r w:rsidRPr="00150227">
              <w:rPr>
                <w:rFonts w:eastAsia="Times New Roman" w:cs="Times New Roman"/>
                <w:spacing w:val="-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FAE7C0" w14:textId="0E894284" w:rsidR="00635C41" w:rsidRPr="00150227" w:rsidRDefault="00852F5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Гулак</w:t>
            </w:r>
            <w:proofErr w:type="spellEnd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 Е.В.</w:t>
            </w:r>
          </w:p>
          <w:p w14:paraId="7199ABB4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Руководители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МО</w:t>
            </w:r>
          </w:p>
        </w:tc>
      </w:tr>
      <w:tr w:rsidR="00150227" w:rsidRPr="00150227" w14:paraId="32DF1477" w14:textId="77777777" w:rsidTr="00635C41">
        <w:trPr>
          <w:trHeight w:val="55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EFAC1C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AA622D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850E12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Участвовать</w:t>
            </w:r>
            <w:r w:rsidRPr="00150227">
              <w:rPr>
                <w:rFonts w:eastAsia="Times New Roman" w:cs="Times New Roman"/>
                <w:spacing w:val="8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во</w:t>
            </w:r>
            <w:r w:rsidRPr="00150227">
              <w:rPr>
                <w:rFonts w:eastAsia="Times New Roman" w:cs="Times New Roman"/>
                <w:spacing w:val="8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Всероссийском</w:t>
            </w:r>
            <w:r w:rsidRPr="00150227">
              <w:rPr>
                <w:rFonts w:eastAsia="Times New Roman" w:cs="Times New Roman"/>
                <w:spacing w:val="8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проекте</w:t>
            </w:r>
            <w:r w:rsidRPr="00150227">
              <w:rPr>
                <w:rFonts w:eastAsia="Times New Roman" w:cs="Times New Roman"/>
                <w:spacing w:val="10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«Урок</w:t>
            </w:r>
            <w:r w:rsidRPr="00150227">
              <w:rPr>
                <w:rFonts w:eastAsia="Times New Roman" w:cs="Times New Roman"/>
                <w:spacing w:val="9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цифры»</w:t>
            </w:r>
            <w:r w:rsidRPr="00150227">
              <w:rPr>
                <w:rFonts w:eastAsia="Times New Roman" w:cs="Times New Roman"/>
                <w:spacing w:val="6"/>
                <w:sz w:val="22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урокцифры.рф</w:t>
            </w:r>
            <w:proofErr w:type="gramEnd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,</w:t>
            </w:r>
            <w:r w:rsidRPr="00150227">
              <w:rPr>
                <w:rFonts w:eastAsia="Times New Roman" w:cs="Times New Roman"/>
                <w:spacing w:val="8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который</w:t>
            </w:r>
          </w:p>
          <w:p w14:paraId="5479AB72" w14:textId="77777777" w:rsidR="00635C41" w:rsidRPr="00150227" w:rsidRDefault="00635C41" w:rsidP="00635C41">
            <w:pPr>
              <w:spacing w:after="0" w:line="2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развивает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интерес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школьников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к</w:t>
            </w:r>
            <w:r w:rsidRPr="00150227">
              <w:rPr>
                <w:rFonts w:eastAsia="Times New Roman" w:cs="Times New Roman"/>
                <w:spacing w:val="-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программированию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B31C43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течение</w:t>
            </w:r>
            <w:r w:rsidRPr="00150227">
              <w:rPr>
                <w:rFonts w:eastAsia="Times New Roman" w:cs="Times New Roman"/>
                <w:spacing w:val="-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502D1A" w14:textId="3330DE36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Учител</w:t>
            </w:r>
            <w:r w:rsidR="00852F51"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ь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 информатики</w:t>
            </w:r>
            <w:r w:rsidR="00852F51"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 и математики</w:t>
            </w:r>
          </w:p>
        </w:tc>
      </w:tr>
      <w:tr w:rsidR="00150227" w:rsidRPr="00150227" w14:paraId="401C3F51" w14:textId="77777777" w:rsidTr="00635C41">
        <w:trPr>
          <w:trHeight w:val="55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20E0CA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5C6AC5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78C2AF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Провести</w:t>
            </w:r>
            <w:r w:rsidRPr="00150227">
              <w:rPr>
                <w:rFonts w:eastAsia="Times New Roman" w:cs="Times New Roman"/>
                <w:spacing w:val="26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уроки</w:t>
            </w:r>
            <w:r w:rsidRPr="00150227">
              <w:rPr>
                <w:rFonts w:eastAsia="Times New Roman" w:cs="Times New Roman"/>
                <w:spacing w:val="80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по</w:t>
            </w:r>
            <w:r w:rsidRPr="00150227">
              <w:rPr>
                <w:rFonts w:eastAsia="Times New Roman" w:cs="Times New Roman"/>
                <w:spacing w:val="80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раннему</w:t>
            </w:r>
            <w:r w:rsidRPr="00150227">
              <w:rPr>
                <w:rFonts w:eastAsia="Times New Roman" w:cs="Times New Roman"/>
                <w:spacing w:val="75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программированию</w:t>
            </w:r>
            <w:r w:rsidRPr="00150227">
              <w:rPr>
                <w:rFonts w:eastAsia="Times New Roman" w:cs="Times New Roman"/>
                <w:spacing w:val="80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с</w:t>
            </w:r>
            <w:r w:rsidRPr="00150227">
              <w:rPr>
                <w:rFonts w:eastAsia="Times New Roman" w:cs="Times New Roman"/>
                <w:spacing w:val="79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использованием</w:t>
            </w:r>
            <w:r w:rsidRPr="00150227">
              <w:rPr>
                <w:rFonts w:eastAsia="Times New Roman" w:cs="Times New Roman"/>
                <w:spacing w:val="79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онлайн-</w:t>
            </w:r>
          </w:p>
          <w:p w14:paraId="1ED1997B" w14:textId="77777777" w:rsidR="00635C41" w:rsidRPr="00150227" w:rsidRDefault="00635C41" w:rsidP="00635C41">
            <w:pPr>
              <w:spacing w:after="0" w:line="2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тренажеров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F9B85B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течение</w:t>
            </w:r>
            <w:r w:rsidRPr="00150227">
              <w:rPr>
                <w:rFonts w:eastAsia="Times New Roman" w:cs="Times New Roman"/>
                <w:spacing w:val="-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226F80" w14:textId="29B45B88" w:rsidR="00635C41" w:rsidRPr="00150227" w:rsidRDefault="00852F5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Костюшин С.А.</w:t>
            </w:r>
          </w:p>
        </w:tc>
      </w:tr>
      <w:tr w:rsidR="00150227" w:rsidRPr="00150227" w14:paraId="4E0CE360" w14:textId="77777777" w:rsidTr="00852F51">
        <w:trPr>
          <w:trHeight w:val="55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5DAA6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91CC13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A03DB8" w14:textId="625BF740" w:rsidR="00635C41" w:rsidRPr="00150227" w:rsidRDefault="00635C41" w:rsidP="00635C41">
            <w:pPr>
              <w:spacing w:after="0" w:line="2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6CA989" w14:textId="1373F3C8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B0E9F9" w14:textId="5EDE5BC8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0227" w:rsidRPr="00150227" w14:paraId="16736A30" w14:textId="77777777" w:rsidTr="00635C41">
        <w:trPr>
          <w:trHeight w:val="86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BC5B2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5C261E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2F0851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Включить</w:t>
            </w:r>
            <w:r w:rsidRPr="00150227">
              <w:rPr>
                <w:rFonts w:eastAsia="Times New Roman" w:cs="Times New Roman"/>
                <w:spacing w:val="45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</w:t>
            </w:r>
            <w:r w:rsidRPr="00150227">
              <w:rPr>
                <w:rFonts w:eastAsia="Times New Roman" w:cs="Times New Roman"/>
                <w:spacing w:val="4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план</w:t>
            </w:r>
            <w:r w:rsidRPr="00150227">
              <w:rPr>
                <w:rFonts w:eastAsia="Times New Roman" w:cs="Times New Roman"/>
                <w:spacing w:val="46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внеурочной</w:t>
            </w:r>
            <w:r w:rsidRPr="00150227">
              <w:rPr>
                <w:rFonts w:eastAsia="Times New Roman" w:cs="Times New Roman"/>
                <w:spacing w:val="46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деятельности</w:t>
            </w:r>
            <w:r w:rsidRPr="00150227">
              <w:rPr>
                <w:rFonts w:eastAsia="Times New Roman" w:cs="Times New Roman"/>
                <w:spacing w:val="46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кружок</w:t>
            </w:r>
            <w:r w:rsidRPr="00150227">
              <w:rPr>
                <w:rFonts w:eastAsia="Times New Roman" w:cs="Times New Roman"/>
                <w:spacing w:val="45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по</w:t>
            </w:r>
            <w:r w:rsidRPr="00150227">
              <w:rPr>
                <w:rFonts w:eastAsia="Times New Roman" w:cs="Times New Roman"/>
                <w:spacing w:val="45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робототехнике,</w:t>
            </w:r>
            <w:r w:rsidRPr="00150227">
              <w:rPr>
                <w:rFonts w:eastAsia="Times New Roman" w:cs="Times New Roman"/>
                <w:spacing w:val="4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чтобы</w:t>
            </w:r>
          </w:p>
          <w:p w14:paraId="235EE6D7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развивать</w:t>
            </w:r>
            <w:r w:rsidRPr="00150227">
              <w:rPr>
                <w:rFonts w:eastAsia="Times New Roman" w:cs="Times New Roman"/>
                <w:spacing w:val="-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навыки</w:t>
            </w:r>
            <w:r w:rsidRPr="00150227">
              <w:rPr>
                <w:rFonts w:eastAsia="Times New Roman" w:cs="Times New Roman"/>
                <w:spacing w:val="-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раннего</w:t>
            </w:r>
            <w:r w:rsidRPr="00150227">
              <w:rPr>
                <w:rFonts w:eastAsia="Times New Roman" w:cs="Times New Roman"/>
                <w:spacing w:val="-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программирования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CA90AA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1C72F9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директор.</w:t>
            </w:r>
          </w:p>
        </w:tc>
      </w:tr>
    </w:tbl>
    <w:p w14:paraId="64BD81F6" w14:textId="77777777" w:rsidR="00635C41" w:rsidRPr="00150227" w:rsidRDefault="00635C41" w:rsidP="00635C41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552FA1FE" w14:textId="77777777" w:rsidR="00635C41" w:rsidRPr="00150227" w:rsidRDefault="00635C41" w:rsidP="00635C41">
      <w:pPr>
        <w:spacing w:before="90" w:after="0" w:line="274" w:lineRule="atLeast"/>
        <w:ind w:right="71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022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2BB012DC" w14:textId="77777777" w:rsidR="00852F51" w:rsidRPr="00150227" w:rsidRDefault="00852F51" w:rsidP="00635C41">
      <w:pPr>
        <w:spacing w:after="0" w:line="274" w:lineRule="atLeast"/>
        <w:ind w:right="711"/>
        <w:jc w:val="center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7D2CBE3D" w14:textId="77777777" w:rsidR="00852F51" w:rsidRPr="00150227" w:rsidRDefault="00852F51" w:rsidP="00635C41">
      <w:pPr>
        <w:spacing w:after="0" w:line="274" w:lineRule="atLeast"/>
        <w:ind w:right="711"/>
        <w:jc w:val="center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4AFF64E6" w14:textId="77777777" w:rsidR="00852F51" w:rsidRPr="00150227" w:rsidRDefault="00852F51" w:rsidP="00635C41">
      <w:pPr>
        <w:spacing w:after="0" w:line="274" w:lineRule="atLeast"/>
        <w:ind w:right="711"/>
        <w:jc w:val="center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0C024CFF" w14:textId="77777777" w:rsidR="00852F51" w:rsidRPr="00150227" w:rsidRDefault="00852F51" w:rsidP="00635C41">
      <w:pPr>
        <w:spacing w:after="0" w:line="274" w:lineRule="atLeast"/>
        <w:ind w:right="711"/>
        <w:jc w:val="center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6115E29C" w14:textId="77777777" w:rsidR="00852F51" w:rsidRPr="00150227" w:rsidRDefault="00852F51" w:rsidP="00635C41">
      <w:pPr>
        <w:spacing w:after="0" w:line="274" w:lineRule="atLeast"/>
        <w:ind w:right="711"/>
        <w:jc w:val="center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5835D407" w14:textId="77777777" w:rsidR="00852F51" w:rsidRPr="00150227" w:rsidRDefault="00852F51" w:rsidP="00635C41">
      <w:pPr>
        <w:spacing w:after="0" w:line="274" w:lineRule="atLeast"/>
        <w:ind w:right="711"/>
        <w:jc w:val="center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1F666F22" w14:textId="1FA35663" w:rsidR="00635C41" w:rsidRPr="00150227" w:rsidRDefault="00635C41" w:rsidP="00635C41">
      <w:pPr>
        <w:spacing w:after="0" w:line="274" w:lineRule="atLeast"/>
        <w:ind w:right="711"/>
        <w:jc w:val="center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15022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План</w:t>
      </w:r>
      <w:r w:rsidRPr="00150227">
        <w:rPr>
          <w:rFonts w:ascii="Arial" w:eastAsia="Times New Roman" w:hAnsi="Arial" w:cs="Arial"/>
          <w:b/>
          <w:bCs/>
          <w:spacing w:val="-4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мероприятий</w:t>
      </w:r>
      <w:r w:rsidRPr="00150227">
        <w:rPr>
          <w:rFonts w:ascii="Arial" w:eastAsia="Times New Roman" w:hAnsi="Arial" w:cs="Arial"/>
          <w:b/>
          <w:bCs/>
          <w:spacing w:val="-4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по</w:t>
      </w:r>
      <w:r w:rsidRPr="00150227">
        <w:rPr>
          <w:rFonts w:ascii="Arial" w:eastAsia="Times New Roman" w:hAnsi="Arial" w:cs="Arial"/>
          <w:b/>
          <w:bCs/>
          <w:spacing w:val="-7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реализации</w:t>
      </w:r>
      <w:r w:rsidRPr="00150227">
        <w:rPr>
          <w:rFonts w:ascii="Arial" w:eastAsia="Times New Roman" w:hAnsi="Arial" w:cs="Arial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проекта</w:t>
      </w:r>
      <w:r w:rsidRPr="00150227">
        <w:rPr>
          <w:rFonts w:ascii="Arial" w:eastAsia="Times New Roman" w:hAnsi="Arial" w:cs="Arial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«Учитель</w:t>
      </w:r>
      <w:r w:rsidRPr="00150227">
        <w:rPr>
          <w:rFonts w:ascii="Arial" w:eastAsia="Times New Roman" w:hAnsi="Arial" w:cs="Arial"/>
          <w:b/>
          <w:bCs/>
          <w:spacing w:val="-4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будущего»</w:t>
      </w:r>
    </w:p>
    <w:p w14:paraId="37C2275F" w14:textId="77777777" w:rsidR="00635C41" w:rsidRPr="00150227" w:rsidRDefault="00635C41" w:rsidP="00635C41">
      <w:pPr>
        <w:spacing w:after="0" w:line="274" w:lineRule="atLeast"/>
        <w:ind w:right="759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Цель:</w:t>
      </w:r>
      <w:r w:rsidRPr="00150227">
        <w:rPr>
          <w:rFonts w:eastAsia="Times New Roman" w:cs="Times New Roman"/>
          <w:spacing w:val="-4"/>
          <w:sz w:val="24"/>
          <w:szCs w:val="24"/>
          <w:bdr w:val="none" w:sz="0" w:space="0" w:color="auto" w:frame="1"/>
          <w:lang w:eastAsia="ru-RU"/>
        </w:rPr>
        <w:t>   </w:t>
      </w:r>
      <w:proofErr w:type="gramEnd"/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стимулировать профессиональный</w:t>
      </w:r>
      <w:r w:rsidRPr="00150227">
        <w:rPr>
          <w:rFonts w:eastAsia="Times New Roman" w:cs="Times New Roman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рост</w:t>
      </w:r>
      <w:r w:rsidRPr="00150227">
        <w:rPr>
          <w:rFonts w:eastAsia="Times New Roman" w:cs="Times New Roman"/>
          <w:spacing w:val="-6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педагогических</w:t>
      </w:r>
      <w:r w:rsidRPr="00150227">
        <w:rPr>
          <w:rFonts w:eastAsia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работников.</w:t>
      </w:r>
    </w:p>
    <w:p w14:paraId="2E6D2DF2" w14:textId="77777777" w:rsidR="00635C41" w:rsidRPr="00150227" w:rsidRDefault="00635C41" w:rsidP="00635C41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5269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3426"/>
        <w:gridCol w:w="7967"/>
        <w:gridCol w:w="1581"/>
        <w:gridCol w:w="1358"/>
        <w:gridCol w:w="506"/>
      </w:tblGrid>
      <w:tr w:rsidR="00150227" w:rsidRPr="00150227" w14:paraId="52E3AC33" w14:textId="77777777" w:rsidTr="00852F51">
        <w:trPr>
          <w:trHeight w:val="551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886CDD" w14:textId="77777777" w:rsidR="00635C41" w:rsidRPr="00150227" w:rsidRDefault="00635C41" w:rsidP="00635C41">
            <w:pPr>
              <w:spacing w:after="0" w:line="268" w:lineRule="atLeast"/>
              <w:ind w:right="133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65C52CDB" w14:textId="77777777" w:rsidR="00635C41" w:rsidRPr="00150227" w:rsidRDefault="00635C41" w:rsidP="00635C41">
            <w:pPr>
              <w:spacing w:after="0" w:line="268" w:lineRule="atLeast"/>
              <w:ind w:right="133"/>
              <w:jc w:val="right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50227">
              <w:rPr>
                <w:rFonts w:ascii="Arial" w:eastAsia="Times New Roman" w:hAnsi="Arial" w:cs="Arial"/>
                <w:b/>
                <w:bCs/>
                <w:sz w:val="22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56ADD7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1057FA9C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50227">
              <w:rPr>
                <w:rFonts w:ascii="Arial" w:eastAsia="Times New Roman" w:hAnsi="Arial" w:cs="Arial"/>
                <w:b/>
                <w:bCs/>
                <w:sz w:val="22"/>
                <w:bdr w:val="none" w:sz="0" w:space="0" w:color="auto" w:frame="1"/>
                <w:lang w:eastAsia="ru-RU"/>
              </w:rPr>
              <w:t>Направление</w:t>
            </w:r>
          </w:p>
          <w:p w14:paraId="1A35DC8F" w14:textId="77777777" w:rsidR="00635C41" w:rsidRPr="00150227" w:rsidRDefault="00635C41" w:rsidP="00635C41">
            <w:pPr>
              <w:spacing w:after="0" w:line="264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1F5B2208" w14:textId="77777777" w:rsidR="00635C41" w:rsidRPr="00150227" w:rsidRDefault="00635C41" w:rsidP="00635C41">
            <w:pPr>
              <w:spacing w:after="0" w:line="264" w:lineRule="atLeast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50227">
              <w:rPr>
                <w:rFonts w:ascii="Arial" w:eastAsia="Times New Roman" w:hAnsi="Arial" w:cs="Arial"/>
                <w:b/>
                <w:bCs/>
                <w:sz w:val="22"/>
                <w:bdr w:val="none" w:sz="0" w:space="0" w:color="auto" w:frame="1"/>
                <w:lang w:eastAsia="ru-RU"/>
              </w:rPr>
              <w:t>деятельности</w:t>
            </w:r>
          </w:p>
        </w:tc>
        <w:tc>
          <w:tcPr>
            <w:tcW w:w="8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355CB5" w14:textId="77777777" w:rsidR="00635C41" w:rsidRPr="00150227" w:rsidRDefault="00635C41" w:rsidP="00635C41">
            <w:pPr>
              <w:spacing w:after="0" w:line="268" w:lineRule="atLeast"/>
              <w:ind w:right="287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48325063" w14:textId="77777777" w:rsidR="00635C41" w:rsidRPr="00150227" w:rsidRDefault="00635C41" w:rsidP="00635C41">
            <w:pPr>
              <w:spacing w:after="0" w:line="268" w:lineRule="atLeast"/>
              <w:ind w:right="2878"/>
              <w:jc w:val="center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50227">
              <w:rPr>
                <w:rFonts w:ascii="Arial" w:eastAsia="Times New Roman" w:hAnsi="Arial" w:cs="Arial"/>
                <w:b/>
                <w:bCs/>
                <w:sz w:val="22"/>
                <w:bdr w:val="none" w:sz="0" w:space="0" w:color="auto" w:frame="1"/>
                <w:lang w:eastAsia="ru-RU"/>
              </w:rPr>
              <w:t>Содержание</w:t>
            </w:r>
            <w:r w:rsidRPr="00150227">
              <w:rPr>
                <w:rFonts w:ascii="Arial" w:eastAsia="Times New Roman" w:hAnsi="Arial" w:cs="Arial"/>
                <w:b/>
                <w:bCs/>
                <w:spacing w:val="-5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ascii="Arial" w:eastAsia="Times New Roman" w:hAnsi="Arial" w:cs="Arial"/>
                <w:b/>
                <w:bCs/>
                <w:sz w:val="22"/>
                <w:bdr w:val="none" w:sz="0" w:space="0" w:color="auto" w:frame="1"/>
                <w:lang w:eastAsia="ru-RU"/>
              </w:rPr>
              <w:t>деятельности</w:t>
            </w:r>
          </w:p>
        </w:tc>
        <w:tc>
          <w:tcPr>
            <w:tcW w:w="16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42CE7D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16F87A2A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50227">
              <w:rPr>
                <w:rFonts w:ascii="Arial" w:eastAsia="Times New Roman" w:hAnsi="Arial" w:cs="Arial"/>
                <w:b/>
                <w:bCs/>
                <w:sz w:val="22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17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734E2F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438B525E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50227">
              <w:rPr>
                <w:rFonts w:ascii="Arial" w:eastAsia="Times New Roman" w:hAnsi="Arial" w:cs="Arial"/>
                <w:b/>
                <w:bCs/>
                <w:sz w:val="22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150227" w:rsidRPr="00150227" w14:paraId="750FB6D5" w14:textId="77777777" w:rsidTr="00852F51">
        <w:trPr>
          <w:trHeight w:val="551"/>
        </w:trPr>
        <w:tc>
          <w:tcPr>
            <w:tcW w:w="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520862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4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1841A2" w14:textId="77777777" w:rsidR="00635C41" w:rsidRPr="00150227" w:rsidRDefault="00635C41" w:rsidP="00635C41">
            <w:pPr>
              <w:spacing w:after="0"/>
              <w:ind w:right="87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Повышение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квалификации</w:t>
            </w:r>
          </w:p>
        </w:tc>
        <w:tc>
          <w:tcPr>
            <w:tcW w:w="8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9AE03D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Организовать</w:t>
            </w:r>
            <w:r w:rsidRPr="00150227">
              <w:rPr>
                <w:rFonts w:eastAsia="Times New Roman" w:cs="Times New Roman"/>
                <w:spacing w:val="8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курсовую</w:t>
            </w:r>
            <w:r w:rsidRPr="00150227">
              <w:rPr>
                <w:rFonts w:eastAsia="Times New Roman" w:cs="Times New Roman"/>
                <w:spacing w:val="8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подготовку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для</w:t>
            </w:r>
            <w:r w:rsidRPr="00150227">
              <w:rPr>
                <w:rFonts w:eastAsia="Times New Roman" w:cs="Times New Roman"/>
                <w:spacing w:val="1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учителей,</w:t>
            </w:r>
            <w:r w:rsidRPr="00150227">
              <w:rPr>
                <w:rFonts w:eastAsia="Times New Roman" w:cs="Times New Roman"/>
                <w:spacing w:val="7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работающих</w:t>
            </w:r>
            <w:r w:rsidRPr="00150227">
              <w:rPr>
                <w:rFonts w:eastAsia="Times New Roman" w:cs="Times New Roman"/>
                <w:spacing w:val="10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с</w:t>
            </w:r>
            <w:r w:rsidRPr="00150227">
              <w:rPr>
                <w:rFonts w:eastAsia="Times New Roman" w:cs="Times New Roman"/>
                <w:spacing w:val="6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детьми</w:t>
            </w:r>
            <w:r w:rsidRPr="00150227">
              <w:rPr>
                <w:rFonts w:eastAsia="Times New Roman" w:cs="Times New Roman"/>
                <w:spacing w:val="8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с</w:t>
            </w:r>
            <w:r w:rsidRPr="00150227">
              <w:rPr>
                <w:rFonts w:eastAsia="Times New Roman" w:cs="Times New Roman"/>
                <w:spacing w:val="7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ОВЗ,</w:t>
            </w:r>
          </w:p>
          <w:p w14:paraId="1E993C6F" w14:textId="77777777" w:rsidR="00635C41" w:rsidRPr="00150227" w:rsidRDefault="00635C41" w:rsidP="00635C41">
            <w:pPr>
              <w:spacing w:after="0" w:line="264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по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программам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инклюзивного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образования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B0319B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течение</w:t>
            </w:r>
            <w:r w:rsidRPr="00150227">
              <w:rPr>
                <w:rFonts w:eastAsia="Times New Roman" w:cs="Times New Roman"/>
                <w:spacing w:val="-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6C0BDB" w14:textId="6BF237DD" w:rsidR="00635C41" w:rsidRPr="00150227" w:rsidRDefault="00852F5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Второва Н.В.</w:t>
            </w:r>
          </w:p>
        </w:tc>
      </w:tr>
      <w:tr w:rsidR="00150227" w:rsidRPr="00150227" w14:paraId="08E5EA95" w14:textId="77777777" w:rsidTr="00852F51">
        <w:trPr>
          <w:trHeight w:val="55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E60741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14ECF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294154" w14:textId="77777777" w:rsidR="00635C41" w:rsidRPr="00150227" w:rsidRDefault="00635C41" w:rsidP="00635C41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Организовать</w:t>
            </w:r>
            <w:r w:rsidRPr="00150227">
              <w:rPr>
                <w:rFonts w:eastAsia="Times New Roman" w:cs="Times New Roman"/>
                <w:spacing w:val="48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курсовую</w:t>
            </w:r>
            <w:r w:rsidRPr="00150227">
              <w:rPr>
                <w:rFonts w:eastAsia="Times New Roman" w:cs="Times New Roman"/>
                <w:spacing w:val="49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подготовку</w:t>
            </w:r>
            <w:r w:rsidRPr="00150227">
              <w:rPr>
                <w:rFonts w:eastAsia="Times New Roman" w:cs="Times New Roman"/>
                <w:spacing w:val="4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для</w:t>
            </w:r>
            <w:r w:rsidRPr="00150227">
              <w:rPr>
                <w:rFonts w:eastAsia="Times New Roman" w:cs="Times New Roman"/>
                <w:spacing w:val="5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учителей</w:t>
            </w:r>
            <w:r w:rsidRPr="00150227">
              <w:rPr>
                <w:rFonts w:eastAsia="Times New Roman" w:cs="Times New Roman"/>
                <w:spacing w:val="49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по</w:t>
            </w:r>
            <w:r w:rsidRPr="00150227">
              <w:rPr>
                <w:rFonts w:eastAsia="Times New Roman" w:cs="Times New Roman"/>
                <w:spacing w:val="48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введению</w:t>
            </w:r>
            <w:r w:rsidRPr="00150227">
              <w:rPr>
                <w:rFonts w:eastAsia="Times New Roman" w:cs="Times New Roman"/>
                <w:spacing w:val="49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новых</w:t>
            </w:r>
            <w:r w:rsidRPr="00150227">
              <w:rPr>
                <w:rFonts w:eastAsia="Times New Roman" w:cs="Times New Roman"/>
                <w:spacing w:val="50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ФГОС</w:t>
            </w:r>
          </w:p>
          <w:p w14:paraId="5BBBFD2B" w14:textId="77777777" w:rsidR="00635C41" w:rsidRPr="00150227" w:rsidRDefault="00635C41" w:rsidP="00635C41">
            <w:pPr>
              <w:spacing w:after="0" w:line="264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НОО</w:t>
            </w:r>
            <w:r w:rsidRPr="00150227">
              <w:rPr>
                <w:rFonts w:eastAsia="Times New Roman" w:cs="Times New Roman"/>
                <w:spacing w:val="-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и</w:t>
            </w:r>
            <w:r w:rsidRPr="00150227">
              <w:rPr>
                <w:rFonts w:eastAsia="Times New Roman" w:cs="Times New Roman"/>
                <w:spacing w:val="-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ООО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EC49AA" w14:textId="77777777" w:rsidR="00635C41" w:rsidRPr="00150227" w:rsidRDefault="00635C41" w:rsidP="00635C41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течение</w:t>
            </w:r>
            <w:r w:rsidRPr="00150227">
              <w:rPr>
                <w:rFonts w:eastAsia="Times New Roman" w:cs="Times New Roman"/>
                <w:spacing w:val="-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D2DFF0" w14:textId="24BA57EF" w:rsidR="00635C41" w:rsidRPr="00150227" w:rsidRDefault="00852F51" w:rsidP="00635C41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Гулак</w:t>
            </w:r>
            <w:proofErr w:type="spellEnd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 Е.В.</w:t>
            </w:r>
          </w:p>
        </w:tc>
      </w:tr>
      <w:tr w:rsidR="00150227" w:rsidRPr="00150227" w14:paraId="3D919328" w14:textId="77777777" w:rsidTr="00852F51">
        <w:trPr>
          <w:trHeight w:val="827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651B49" w14:textId="77777777" w:rsidR="00635C41" w:rsidRPr="00150227" w:rsidRDefault="00635C41" w:rsidP="00635C41">
            <w:pPr>
              <w:spacing w:after="0" w:line="268" w:lineRule="atLeast"/>
              <w:ind w:right="122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2..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D4B275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Участие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</w:t>
            </w:r>
          </w:p>
          <w:p w14:paraId="06CF24EC" w14:textId="77777777" w:rsidR="00635C41" w:rsidRPr="00150227" w:rsidRDefault="00635C41" w:rsidP="00635C41">
            <w:pPr>
              <w:spacing w:after="0" w:line="270" w:lineRule="atLeast"/>
              <w:ind w:right="3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профессиональных</w:t>
            </w:r>
            <w:r w:rsidRPr="00150227">
              <w:rPr>
                <w:rFonts w:eastAsia="Times New Roman" w:cs="Times New Roman"/>
                <w:spacing w:val="-57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конкурсах</w:t>
            </w:r>
          </w:p>
        </w:tc>
        <w:tc>
          <w:tcPr>
            <w:tcW w:w="8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C8334C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Принять</w:t>
            </w:r>
            <w:r w:rsidRPr="00150227">
              <w:rPr>
                <w:rFonts w:eastAsia="Times New Roman" w:cs="Times New Roman"/>
                <w:spacing w:val="-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участие</w:t>
            </w:r>
            <w:r w:rsidRPr="00150227">
              <w:rPr>
                <w:rFonts w:eastAsia="Times New Roman" w:cs="Times New Roman"/>
                <w:spacing w:val="-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</w:t>
            </w:r>
            <w:r w:rsidRPr="00150227">
              <w:rPr>
                <w:rFonts w:eastAsia="Times New Roman" w:cs="Times New Roman"/>
                <w:spacing w:val="-5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конкурсах</w:t>
            </w:r>
            <w:r w:rsidRPr="00150227">
              <w:rPr>
                <w:rFonts w:eastAsia="Times New Roman" w:cs="Times New Roman"/>
                <w:spacing w:val="-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профессионального</w:t>
            </w:r>
            <w:r w:rsidRPr="00150227">
              <w:rPr>
                <w:rFonts w:eastAsia="Times New Roman" w:cs="Times New Roman"/>
                <w:spacing w:val="-5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мастерства</w:t>
            </w:r>
            <w:r w:rsidRPr="00150227">
              <w:rPr>
                <w:rFonts w:eastAsia="Times New Roman" w:cs="Times New Roman"/>
                <w:spacing w:val="-5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различного</w:t>
            </w:r>
            <w:r w:rsidRPr="00150227">
              <w:rPr>
                <w:rFonts w:eastAsia="Times New Roman" w:cs="Times New Roman"/>
                <w:spacing w:val="-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уровня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64C1FA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По плану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7265B8" w14:textId="2622C70B" w:rsidR="00635C41" w:rsidRPr="00150227" w:rsidRDefault="00852F5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Arial"/>
                <w:sz w:val="24"/>
                <w:szCs w:val="24"/>
                <w:lang w:eastAsia="ru-RU"/>
              </w:rPr>
              <w:t>Второва Н.В.</w:t>
            </w:r>
          </w:p>
          <w:p w14:paraId="75B50BC6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Руководители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МО</w:t>
            </w:r>
          </w:p>
        </w:tc>
      </w:tr>
      <w:tr w:rsidR="00150227" w:rsidRPr="00150227" w14:paraId="052F4DF6" w14:textId="77777777" w:rsidTr="00852F51">
        <w:trPr>
          <w:trHeight w:val="323"/>
        </w:trPr>
        <w:tc>
          <w:tcPr>
            <w:tcW w:w="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C7327C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34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E8876E" w14:textId="77777777" w:rsidR="00635C41" w:rsidRPr="00150227" w:rsidRDefault="00635C41" w:rsidP="00635C41">
            <w:pPr>
              <w:spacing w:after="0"/>
              <w:ind w:right="31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Подготовка к новой</w:t>
            </w:r>
            <w:r w:rsidRPr="00150227">
              <w:rPr>
                <w:rFonts w:eastAsia="Times New Roman" w:cs="Times New Roman"/>
                <w:spacing w:val="-57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форме аттестации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педагогов</w:t>
            </w:r>
          </w:p>
        </w:tc>
        <w:tc>
          <w:tcPr>
            <w:tcW w:w="8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A04C45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Провести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тестирование</w:t>
            </w:r>
            <w:r w:rsidRPr="00150227">
              <w:rPr>
                <w:rFonts w:eastAsia="Times New Roman" w:cs="Times New Roman"/>
                <w:spacing w:val="-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педагогов</w:t>
            </w:r>
            <w:r w:rsidRPr="00150227">
              <w:rPr>
                <w:rFonts w:eastAsia="Times New Roman" w:cs="Times New Roman"/>
                <w:spacing w:val="-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на</w:t>
            </w:r>
            <w:r w:rsidRPr="00150227">
              <w:rPr>
                <w:rFonts w:eastAsia="Times New Roman" w:cs="Times New Roman"/>
                <w:spacing w:val="-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предметную и</w:t>
            </w:r>
            <w:r w:rsidRPr="00150227">
              <w:rPr>
                <w:rFonts w:eastAsia="Times New Roman" w:cs="Times New Roman"/>
                <w:spacing w:val="-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ИКТ-компетентность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9ACD94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По</w:t>
            </w:r>
            <w:r w:rsidRPr="00150227">
              <w:rPr>
                <w:rFonts w:eastAsia="Times New Roman" w:cs="Times New Roman"/>
                <w:spacing w:val="-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плану</w:t>
            </w:r>
            <w:r w:rsidRPr="00150227">
              <w:rPr>
                <w:rFonts w:eastAsia="Times New Roman" w:cs="Times New Roman"/>
                <w:spacing w:val="-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МО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0CD90CA" w14:textId="77777777" w:rsidR="00635C41" w:rsidRPr="00150227" w:rsidRDefault="00635C41" w:rsidP="00635C41">
            <w:pPr>
              <w:spacing w:after="0" w:line="268" w:lineRule="atLeast"/>
              <w:ind w:right="3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Руководители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38700B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МО</w:t>
            </w:r>
          </w:p>
        </w:tc>
      </w:tr>
      <w:tr w:rsidR="00150227" w:rsidRPr="00150227" w14:paraId="55C89D73" w14:textId="77777777" w:rsidTr="00852F51">
        <w:trPr>
          <w:trHeight w:val="27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CE8281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7141D0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F6B62F" w14:textId="77777777" w:rsidR="00635C41" w:rsidRPr="00150227" w:rsidRDefault="00635C41" w:rsidP="00635C41">
            <w:pPr>
              <w:spacing w:after="0" w:line="256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Провести</w:t>
            </w:r>
            <w:r w:rsidRPr="00150227">
              <w:rPr>
                <w:rFonts w:eastAsia="Times New Roman" w:cs="Times New Roman"/>
                <w:spacing w:val="-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заседания</w:t>
            </w:r>
            <w:r w:rsidRPr="00150227">
              <w:rPr>
                <w:rFonts w:eastAsia="Times New Roman" w:cs="Times New Roman"/>
                <w:spacing w:val="-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творческих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групп по</w:t>
            </w:r>
            <w:r w:rsidRPr="00150227">
              <w:rPr>
                <w:rFonts w:eastAsia="Times New Roman" w:cs="Times New Roman"/>
                <w:spacing w:val="-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разбору</w:t>
            </w:r>
            <w:r w:rsidRPr="00150227">
              <w:rPr>
                <w:rFonts w:eastAsia="Times New Roman" w:cs="Times New Roman"/>
                <w:spacing w:val="-7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задач</w:t>
            </w:r>
            <w:r w:rsidRPr="00150227">
              <w:rPr>
                <w:rFonts w:eastAsia="Times New Roman" w:cs="Times New Roman"/>
                <w:spacing w:val="-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олимпиадного</w:t>
            </w:r>
            <w:r w:rsidRPr="00150227">
              <w:rPr>
                <w:rFonts w:eastAsia="Times New Roman" w:cs="Times New Roman"/>
                <w:spacing w:val="-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цикла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B80FF4" w14:textId="77777777" w:rsidR="00635C41" w:rsidRPr="00150227" w:rsidRDefault="00635C41" w:rsidP="00635C41">
            <w:pPr>
              <w:spacing w:after="0" w:line="256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548C62D" w14:textId="77777777" w:rsidR="00635C41" w:rsidRPr="00150227" w:rsidRDefault="00635C41" w:rsidP="00635C41">
            <w:pPr>
              <w:spacing w:after="0" w:line="256" w:lineRule="atLeast"/>
              <w:ind w:right="3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Руководители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E79194" w14:textId="77777777" w:rsidR="00635C41" w:rsidRPr="00150227" w:rsidRDefault="00635C41" w:rsidP="00635C41">
            <w:pPr>
              <w:spacing w:after="0" w:line="256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МО</w:t>
            </w:r>
          </w:p>
        </w:tc>
      </w:tr>
      <w:tr w:rsidR="00150227" w:rsidRPr="00150227" w14:paraId="670162C7" w14:textId="77777777" w:rsidTr="00852F51">
        <w:trPr>
          <w:trHeight w:val="55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4D37F2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67F95D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D60BF8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Организовать</w:t>
            </w:r>
            <w:r w:rsidRPr="00150227">
              <w:rPr>
                <w:rFonts w:eastAsia="Times New Roman" w:cs="Times New Roman"/>
                <w:spacing w:val="46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проблемные</w:t>
            </w:r>
            <w:r w:rsidRPr="00150227">
              <w:rPr>
                <w:rFonts w:eastAsia="Times New Roman" w:cs="Times New Roman"/>
                <w:spacing w:val="10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группы</w:t>
            </w:r>
            <w:r w:rsidRPr="00150227">
              <w:rPr>
                <w:rFonts w:eastAsia="Times New Roman" w:cs="Times New Roman"/>
                <w:spacing w:val="108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учителей</w:t>
            </w:r>
            <w:r w:rsidRPr="00150227">
              <w:rPr>
                <w:rFonts w:eastAsia="Times New Roman" w:cs="Times New Roman"/>
                <w:spacing w:val="105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по</w:t>
            </w:r>
            <w:r w:rsidRPr="00150227">
              <w:rPr>
                <w:rFonts w:eastAsia="Times New Roman" w:cs="Times New Roman"/>
                <w:spacing w:val="10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разбору</w:t>
            </w:r>
            <w:r w:rsidRPr="00150227">
              <w:rPr>
                <w:rFonts w:eastAsia="Times New Roman" w:cs="Times New Roman"/>
                <w:spacing w:val="99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новых</w:t>
            </w:r>
            <w:r w:rsidRPr="00150227">
              <w:rPr>
                <w:rFonts w:eastAsia="Times New Roman" w:cs="Times New Roman"/>
                <w:spacing w:val="106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КИМ</w:t>
            </w:r>
            <w:r w:rsidRPr="00150227">
              <w:rPr>
                <w:rFonts w:eastAsia="Times New Roman" w:cs="Times New Roman"/>
                <w:spacing w:val="10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для</w:t>
            </w:r>
          </w:p>
          <w:p w14:paraId="52962938" w14:textId="77777777" w:rsidR="00635C41" w:rsidRPr="00150227" w:rsidRDefault="00635C41" w:rsidP="00635C41">
            <w:pPr>
              <w:spacing w:after="0" w:line="264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подготовки учащихся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к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ГИА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B83A8F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AB6B65" w14:textId="7D359586" w:rsidR="00635C41" w:rsidRPr="00150227" w:rsidRDefault="00852F51" w:rsidP="00635C41">
            <w:pPr>
              <w:spacing w:after="0" w:line="264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Гулак</w:t>
            </w:r>
            <w:proofErr w:type="spellEnd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 Е.В.</w:t>
            </w:r>
          </w:p>
          <w:p w14:paraId="3643EDAA" w14:textId="77777777" w:rsidR="00635C41" w:rsidRPr="00150227" w:rsidRDefault="00635C41" w:rsidP="00635C41">
            <w:pPr>
              <w:spacing w:after="0" w:line="264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Руководители</w:t>
            </w:r>
            <w:r w:rsidRPr="00150227">
              <w:rPr>
                <w:rFonts w:eastAsia="Times New Roman" w:cs="Times New Roman"/>
                <w:spacing w:val="56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МО</w:t>
            </w:r>
          </w:p>
        </w:tc>
      </w:tr>
      <w:tr w:rsidR="00150227" w:rsidRPr="00150227" w14:paraId="3A389122" w14:textId="77777777" w:rsidTr="00852F51">
        <w:trPr>
          <w:trHeight w:val="55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376C32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3E9653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19D806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Организовать</w:t>
            </w:r>
            <w:r w:rsidRPr="00150227">
              <w:rPr>
                <w:rFonts w:eastAsia="Times New Roman" w:cs="Times New Roman"/>
                <w:spacing w:val="3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решение</w:t>
            </w:r>
            <w:r w:rsidRPr="00150227">
              <w:rPr>
                <w:rFonts w:eastAsia="Times New Roman" w:cs="Times New Roman"/>
                <w:spacing w:val="87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предметно-методических</w:t>
            </w:r>
            <w:r w:rsidRPr="00150227">
              <w:rPr>
                <w:rFonts w:eastAsia="Times New Roman" w:cs="Times New Roman"/>
                <w:spacing w:val="9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заданий</w:t>
            </w:r>
            <w:r w:rsidRPr="00150227">
              <w:rPr>
                <w:rFonts w:eastAsia="Times New Roman" w:cs="Times New Roman"/>
                <w:spacing w:val="9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с</w:t>
            </w:r>
            <w:r w:rsidRPr="00150227">
              <w:rPr>
                <w:rFonts w:eastAsia="Times New Roman" w:cs="Times New Roman"/>
                <w:spacing w:val="90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единичным</w:t>
            </w:r>
            <w:r w:rsidRPr="00150227">
              <w:rPr>
                <w:rFonts w:eastAsia="Times New Roman" w:cs="Times New Roman"/>
                <w:spacing w:val="90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и</w:t>
            </w:r>
            <w:r w:rsidRPr="00150227">
              <w:rPr>
                <w:rFonts w:eastAsia="Times New Roman" w:cs="Times New Roman"/>
                <w:spacing w:val="9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с</w:t>
            </w:r>
          </w:p>
          <w:p w14:paraId="1E815146" w14:textId="77777777" w:rsidR="00635C41" w:rsidRPr="00150227" w:rsidRDefault="00635C41" w:rsidP="00635C41">
            <w:pPr>
              <w:spacing w:after="0" w:line="264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множественным</w:t>
            </w:r>
            <w:r w:rsidRPr="00150227">
              <w:rPr>
                <w:rFonts w:eastAsia="Times New Roman" w:cs="Times New Roman"/>
                <w:spacing w:val="-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выбором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ответа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179DE7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F119EF4" w14:textId="77777777" w:rsidR="00635C41" w:rsidRPr="00150227" w:rsidRDefault="00635C41" w:rsidP="00635C41">
            <w:pPr>
              <w:spacing w:after="0" w:line="268" w:lineRule="atLeast"/>
              <w:ind w:right="3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Руководители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0BD008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МО</w:t>
            </w:r>
          </w:p>
        </w:tc>
      </w:tr>
    </w:tbl>
    <w:p w14:paraId="2724911B" w14:textId="77777777" w:rsidR="00635C41" w:rsidRPr="00150227" w:rsidRDefault="00635C41" w:rsidP="00635C41">
      <w:pPr>
        <w:spacing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br w:type="textWrapping" w:clear="all"/>
      </w:r>
    </w:p>
    <w:tbl>
      <w:tblPr>
        <w:tblW w:w="15170" w:type="dxa"/>
        <w:tblInd w:w="1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"/>
        <w:gridCol w:w="99"/>
        <w:gridCol w:w="12246"/>
        <w:gridCol w:w="1417"/>
        <w:gridCol w:w="1327"/>
      </w:tblGrid>
      <w:tr w:rsidR="00150227" w:rsidRPr="00150227" w14:paraId="2F0E5DF5" w14:textId="77777777" w:rsidTr="00852F51">
        <w:trPr>
          <w:trHeight w:val="267"/>
        </w:trPr>
        <w:tc>
          <w:tcPr>
            <w:tcW w:w="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DF84C9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F5F3E7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24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B9AB970" w14:textId="77777777" w:rsidR="00635C41" w:rsidRPr="00150227" w:rsidRDefault="00635C41" w:rsidP="00635C41">
            <w:pPr>
              <w:spacing w:after="0" w:line="24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Организовать       обмен    профессиональными                             практиками                                   через                             проведение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9C8D356" w14:textId="77777777" w:rsidR="00635C41" w:rsidRPr="00150227" w:rsidRDefault="00635C41" w:rsidP="00635C41">
            <w:pPr>
              <w:spacing w:after="0" w:line="24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течение</w:t>
            </w:r>
            <w:r w:rsidRPr="00150227">
              <w:rPr>
                <w:rFonts w:eastAsia="Times New Roman" w:cs="Times New Roman"/>
                <w:spacing w:val="-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3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8602EF4" w14:textId="77777777" w:rsidR="00635C41" w:rsidRPr="00150227" w:rsidRDefault="00635C41" w:rsidP="00635C41">
            <w:pPr>
              <w:spacing w:after="0" w:line="24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Зам.директора</w:t>
            </w:r>
            <w:proofErr w:type="spellEnd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 по НМР</w:t>
            </w:r>
          </w:p>
          <w:p w14:paraId="1CF646FF" w14:textId="77777777" w:rsidR="00635C41" w:rsidRPr="00150227" w:rsidRDefault="00635C41" w:rsidP="00635C41">
            <w:pPr>
              <w:spacing w:after="0" w:line="24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Руководители</w:t>
            </w:r>
            <w:r w:rsidRPr="00150227">
              <w:rPr>
                <w:rFonts w:eastAsia="Times New Roman" w:cs="Times New Roman"/>
                <w:spacing w:val="56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МО</w:t>
            </w:r>
          </w:p>
        </w:tc>
      </w:tr>
      <w:tr w:rsidR="00150227" w:rsidRPr="00150227" w14:paraId="4F379EFF" w14:textId="77777777" w:rsidTr="00852F51">
        <w:trPr>
          <w:trHeight w:val="273"/>
        </w:trPr>
        <w:tc>
          <w:tcPr>
            <w:tcW w:w="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37581E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3C681D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730BFB" w14:textId="77777777" w:rsidR="00635C41" w:rsidRPr="00150227" w:rsidRDefault="00635C41" w:rsidP="00635C41">
            <w:pPr>
              <w:spacing w:after="0" w:line="254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предметных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недель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9F8828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3736A1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50227" w:rsidRPr="00150227" w14:paraId="71DFF631" w14:textId="77777777" w:rsidTr="00852F51">
        <w:trPr>
          <w:trHeight w:val="270"/>
        </w:trPr>
        <w:tc>
          <w:tcPr>
            <w:tcW w:w="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B74AE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17FB19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408B749" w14:textId="77777777" w:rsidR="00635C41" w:rsidRPr="00150227" w:rsidRDefault="00635C41" w:rsidP="00635C41">
            <w:pPr>
              <w:spacing w:after="0" w:line="25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Создать      условия    для    обмена    опытом    по                   применению      образовательных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D6C571F" w14:textId="77777777" w:rsidR="00635C41" w:rsidRPr="00150227" w:rsidRDefault="00635C41" w:rsidP="00635C41">
            <w:pPr>
              <w:spacing w:after="0" w:line="25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течение</w:t>
            </w:r>
            <w:r w:rsidRPr="00150227">
              <w:rPr>
                <w:rFonts w:eastAsia="Times New Roman" w:cs="Times New Roman"/>
                <w:spacing w:val="-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056ED72" w14:textId="77777777" w:rsidR="00635C41" w:rsidRPr="00150227" w:rsidRDefault="00635C41" w:rsidP="00635C41">
            <w:pPr>
              <w:spacing w:after="0" w:line="25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Зам.директора</w:t>
            </w:r>
            <w:proofErr w:type="spellEnd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 по НМР</w:t>
            </w:r>
          </w:p>
        </w:tc>
      </w:tr>
      <w:tr w:rsidR="00150227" w:rsidRPr="00150227" w14:paraId="0F4598BE" w14:textId="77777777" w:rsidTr="00852F51">
        <w:trPr>
          <w:trHeight w:val="263"/>
        </w:trPr>
        <w:tc>
          <w:tcPr>
            <w:tcW w:w="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F4B674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85556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4BE8BDF" w14:textId="77777777" w:rsidR="00635C41" w:rsidRPr="00150227" w:rsidRDefault="00635C41" w:rsidP="00635C41">
            <w:pPr>
              <w:spacing w:after="0" w:line="24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технологий</w:t>
            </w:r>
            <w:r w:rsidRPr="00150227">
              <w:rPr>
                <w:rFonts w:eastAsia="Times New Roman" w:cs="Times New Roman"/>
                <w:spacing w:val="19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продуктивного</w:t>
            </w:r>
            <w:r w:rsidRPr="00150227">
              <w:rPr>
                <w:rFonts w:eastAsia="Times New Roman" w:cs="Times New Roman"/>
                <w:spacing w:val="20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типа</w:t>
            </w:r>
            <w:r w:rsidRPr="00150227">
              <w:rPr>
                <w:rFonts w:eastAsia="Times New Roman" w:cs="Times New Roman"/>
                <w:spacing w:val="20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</w:t>
            </w:r>
            <w:r w:rsidRPr="00150227">
              <w:rPr>
                <w:rFonts w:eastAsia="Times New Roman" w:cs="Times New Roman"/>
                <w:spacing w:val="20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рамках</w:t>
            </w:r>
            <w:r w:rsidRPr="00150227">
              <w:rPr>
                <w:rFonts w:eastAsia="Times New Roman" w:cs="Times New Roman"/>
                <w:spacing w:val="2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проведения</w:t>
            </w:r>
            <w:r w:rsidRPr="00150227">
              <w:rPr>
                <w:rFonts w:eastAsia="Times New Roman" w:cs="Times New Roman"/>
                <w:spacing w:val="2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школьных</w:t>
            </w:r>
            <w:r w:rsidRPr="00150227">
              <w:rPr>
                <w:rFonts w:eastAsia="Times New Roman" w:cs="Times New Roman"/>
                <w:spacing w:val="2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методических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D08DCBA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808A8EE" w14:textId="77777777" w:rsidR="00635C41" w:rsidRPr="00150227" w:rsidRDefault="00635C41" w:rsidP="00635C41">
            <w:pPr>
              <w:spacing w:after="0" w:line="24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Руководители</w:t>
            </w:r>
            <w:r w:rsidRPr="00150227">
              <w:rPr>
                <w:rFonts w:eastAsia="Times New Roman" w:cs="Times New Roman"/>
                <w:spacing w:val="56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МО</w:t>
            </w:r>
          </w:p>
        </w:tc>
      </w:tr>
      <w:tr w:rsidR="00150227" w:rsidRPr="00150227" w14:paraId="3E5E359C" w14:textId="77777777" w:rsidTr="00852F51">
        <w:trPr>
          <w:trHeight w:val="273"/>
        </w:trPr>
        <w:tc>
          <w:tcPr>
            <w:tcW w:w="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01622C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20382E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1822D6" w14:textId="77777777" w:rsidR="00635C41" w:rsidRPr="00150227" w:rsidRDefault="00635C41" w:rsidP="00635C41">
            <w:pPr>
              <w:spacing w:after="0" w:line="254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недель,</w:t>
            </w:r>
            <w:r w:rsidRPr="00150227">
              <w:rPr>
                <w:rFonts w:eastAsia="Times New Roman" w:cs="Times New Roman"/>
                <w:spacing w:val="-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муниципальных</w:t>
            </w:r>
            <w:r w:rsidRPr="00150227">
              <w:rPr>
                <w:rFonts w:eastAsia="Times New Roman" w:cs="Times New Roman"/>
                <w:spacing w:val="-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семинаров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FD5BAF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B330A6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3F3B6B54" w14:textId="77777777" w:rsidR="00635C41" w:rsidRPr="00150227" w:rsidRDefault="00635C41" w:rsidP="00635C41">
      <w:pPr>
        <w:spacing w:before="90" w:after="0"/>
        <w:ind w:right="70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022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65913E32" w14:textId="77777777" w:rsidR="00635C41" w:rsidRPr="00150227" w:rsidRDefault="00635C41" w:rsidP="00635C41">
      <w:pPr>
        <w:spacing w:after="0"/>
        <w:ind w:right="706"/>
        <w:jc w:val="center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15022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План</w:t>
      </w:r>
      <w:r w:rsidRPr="00150227">
        <w:rPr>
          <w:rFonts w:ascii="Arial" w:eastAsia="Times New Roman" w:hAnsi="Arial" w:cs="Arial"/>
          <w:b/>
          <w:bCs/>
          <w:spacing w:val="-4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мероприятий</w:t>
      </w:r>
      <w:r w:rsidRPr="00150227">
        <w:rPr>
          <w:rFonts w:ascii="Arial" w:eastAsia="Times New Roman" w:hAnsi="Arial" w:cs="Arial"/>
          <w:b/>
          <w:bCs/>
          <w:spacing w:val="-4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по</w:t>
      </w:r>
      <w:r w:rsidRPr="00150227">
        <w:rPr>
          <w:rFonts w:ascii="Arial" w:eastAsia="Times New Roman" w:hAnsi="Arial" w:cs="Arial"/>
          <w:b/>
          <w:bCs/>
          <w:spacing w:val="-6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реализации</w:t>
      </w:r>
      <w:r w:rsidRPr="00150227">
        <w:rPr>
          <w:rFonts w:ascii="Arial" w:eastAsia="Times New Roman" w:hAnsi="Arial" w:cs="Arial"/>
          <w:b/>
          <w:bCs/>
          <w:spacing w:val="-4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федерального</w:t>
      </w:r>
      <w:r w:rsidRPr="00150227">
        <w:rPr>
          <w:rFonts w:ascii="Arial" w:eastAsia="Times New Roman" w:hAnsi="Arial" w:cs="Arial"/>
          <w:b/>
          <w:bCs/>
          <w:spacing w:val="-4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проекта</w:t>
      </w:r>
    </w:p>
    <w:p w14:paraId="100BE559" w14:textId="77777777" w:rsidR="00635C41" w:rsidRPr="00150227" w:rsidRDefault="00635C41" w:rsidP="00635C41">
      <w:pPr>
        <w:spacing w:after="0" w:line="274" w:lineRule="atLeast"/>
        <w:ind w:right="71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022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336A515D" w14:textId="77777777" w:rsidR="00635C41" w:rsidRPr="00150227" w:rsidRDefault="00635C41" w:rsidP="00635C41">
      <w:pPr>
        <w:spacing w:after="0" w:line="274" w:lineRule="atLeast"/>
        <w:ind w:right="711"/>
        <w:jc w:val="center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15022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«Успех</w:t>
      </w:r>
      <w:r w:rsidRPr="00150227">
        <w:rPr>
          <w:rFonts w:ascii="Arial" w:eastAsia="Times New Roman" w:hAnsi="Arial" w:cs="Arial"/>
          <w:b/>
          <w:bCs/>
          <w:spacing w:val="-4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каждого</w:t>
      </w:r>
      <w:r w:rsidRPr="00150227">
        <w:rPr>
          <w:rFonts w:ascii="Arial" w:eastAsia="Times New Roman" w:hAnsi="Arial" w:cs="Arial"/>
          <w:b/>
          <w:bCs/>
          <w:spacing w:val="-4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ребенка»</w:t>
      </w:r>
    </w:p>
    <w:p w14:paraId="10C021F2" w14:textId="77777777" w:rsidR="00635C41" w:rsidRPr="00150227" w:rsidRDefault="00635C41" w:rsidP="00635C41">
      <w:pPr>
        <w:ind w:right="712"/>
        <w:rPr>
          <w:rFonts w:ascii="Arial" w:eastAsia="Times New Roman" w:hAnsi="Arial" w:cs="Arial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Цель</w:t>
      </w:r>
      <w:r w:rsidRPr="00150227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–</w:t>
      </w:r>
      <w:r w:rsidRPr="00150227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сформировать</w:t>
      </w:r>
      <w:r w:rsidRPr="00150227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эффективную</w:t>
      </w:r>
      <w:r w:rsidRPr="00150227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систему</w:t>
      </w:r>
      <w:r w:rsidRPr="00150227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выявления,</w:t>
      </w:r>
      <w:r w:rsidRPr="00150227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поддержки</w:t>
      </w:r>
      <w:r w:rsidRPr="00150227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150227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развития</w:t>
      </w:r>
      <w:r w:rsidRPr="00150227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способностей</w:t>
      </w:r>
      <w:r w:rsidRPr="00150227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150227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талантов у</w:t>
      </w:r>
      <w:r w:rsidRPr="00150227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детей</w:t>
      </w:r>
      <w:r w:rsidRPr="00150227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150227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молодежи,</w:t>
      </w:r>
      <w:r w:rsidRPr="00150227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основанную</w:t>
      </w:r>
      <w:r w:rsidRPr="00150227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на</w:t>
      </w:r>
      <w:r w:rsidRPr="00150227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принципах</w:t>
      </w:r>
      <w:r w:rsidRPr="00150227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справедливости,</w:t>
      </w:r>
      <w:r w:rsidRPr="00150227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всеобщности</w:t>
      </w:r>
      <w:r w:rsidRPr="00150227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150227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направленную</w:t>
      </w:r>
      <w:r w:rsidRPr="00150227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на</w:t>
      </w:r>
      <w:r w:rsidRPr="00150227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самоопределение</w:t>
      </w:r>
      <w:r w:rsidRPr="00150227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150227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профессиональную</w:t>
      </w:r>
      <w:r w:rsidRPr="00150227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ориентацию</w:t>
      </w:r>
      <w:r w:rsidRPr="00150227">
        <w:rPr>
          <w:rFonts w:eastAsia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обучающихся.</w:t>
      </w:r>
    </w:p>
    <w:tbl>
      <w:tblPr>
        <w:tblW w:w="0" w:type="auto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3889"/>
        <w:gridCol w:w="7228"/>
        <w:gridCol w:w="1699"/>
        <w:gridCol w:w="1305"/>
      </w:tblGrid>
      <w:tr w:rsidR="00150227" w:rsidRPr="00150227" w14:paraId="03E4F009" w14:textId="77777777" w:rsidTr="00635C41">
        <w:trPr>
          <w:trHeight w:val="551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E30D7E" w14:textId="77777777" w:rsidR="00635C41" w:rsidRPr="00150227" w:rsidRDefault="00635C41" w:rsidP="00635C41">
            <w:pPr>
              <w:spacing w:after="0" w:line="268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628966AD" w14:textId="77777777" w:rsidR="00635C41" w:rsidRPr="00150227" w:rsidRDefault="00635C41" w:rsidP="00635C41">
            <w:pPr>
              <w:spacing w:after="0" w:line="268" w:lineRule="atLeast"/>
              <w:jc w:val="center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50227">
              <w:rPr>
                <w:rFonts w:ascii="Arial" w:eastAsia="Times New Roman" w:hAnsi="Arial" w:cs="Arial"/>
                <w:b/>
                <w:bCs/>
                <w:sz w:val="22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34D4C3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21D3157B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50227">
              <w:rPr>
                <w:rFonts w:ascii="Arial" w:eastAsia="Times New Roman" w:hAnsi="Arial" w:cs="Arial"/>
                <w:b/>
                <w:bCs/>
                <w:sz w:val="22"/>
                <w:bdr w:val="none" w:sz="0" w:space="0" w:color="auto" w:frame="1"/>
                <w:lang w:eastAsia="ru-RU"/>
              </w:rPr>
              <w:t>Направление</w:t>
            </w:r>
          </w:p>
          <w:p w14:paraId="39EBE4F4" w14:textId="77777777" w:rsidR="00635C41" w:rsidRPr="00150227" w:rsidRDefault="00635C41" w:rsidP="00635C41">
            <w:pPr>
              <w:spacing w:after="0" w:line="264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29BB333E" w14:textId="77777777" w:rsidR="00635C41" w:rsidRPr="00150227" w:rsidRDefault="00635C41" w:rsidP="00635C41">
            <w:pPr>
              <w:spacing w:after="0" w:line="264" w:lineRule="atLeast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50227">
              <w:rPr>
                <w:rFonts w:ascii="Arial" w:eastAsia="Times New Roman" w:hAnsi="Arial" w:cs="Arial"/>
                <w:b/>
                <w:bCs/>
                <w:sz w:val="22"/>
                <w:bdr w:val="none" w:sz="0" w:space="0" w:color="auto" w:frame="1"/>
                <w:lang w:eastAsia="ru-RU"/>
              </w:rPr>
              <w:t>деятельности</w:t>
            </w:r>
          </w:p>
        </w:tc>
        <w:tc>
          <w:tcPr>
            <w:tcW w:w="8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A999C2" w14:textId="77777777" w:rsidR="00635C41" w:rsidRPr="00150227" w:rsidRDefault="00635C41" w:rsidP="00635C41">
            <w:pPr>
              <w:spacing w:after="0" w:line="268" w:lineRule="atLeast"/>
              <w:ind w:right="28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3E7C5ED9" w14:textId="77777777" w:rsidR="00635C41" w:rsidRPr="00150227" w:rsidRDefault="00635C41" w:rsidP="00635C41">
            <w:pPr>
              <w:spacing w:after="0" w:line="268" w:lineRule="atLeast"/>
              <w:ind w:right="2880"/>
              <w:jc w:val="center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50227">
              <w:rPr>
                <w:rFonts w:ascii="Arial" w:eastAsia="Times New Roman" w:hAnsi="Arial" w:cs="Arial"/>
                <w:b/>
                <w:bCs/>
                <w:sz w:val="22"/>
                <w:bdr w:val="none" w:sz="0" w:space="0" w:color="auto" w:frame="1"/>
                <w:lang w:eastAsia="ru-RU"/>
              </w:rPr>
              <w:t>Содержание</w:t>
            </w:r>
            <w:r w:rsidRPr="00150227">
              <w:rPr>
                <w:rFonts w:ascii="Arial" w:eastAsia="Times New Roman" w:hAnsi="Arial" w:cs="Arial"/>
                <w:b/>
                <w:bCs/>
                <w:spacing w:val="-5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ascii="Arial" w:eastAsia="Times New Roman" w:hAnsi="Arial" w:cs="Arial"/>
                <w:b/>
                <w:bCs/>
                <w:sz w:val="22"/>
                <w:bdr w:val="none" w:sz="0" w:space="0" w:color="auto" w:frame="1"/>
                <w:lang w:eastAsia="ru-RU"/>
              </w:rPr>
              <w:t>деятельности</w:t>
            </w:r>
          </w:p>
        </w:tc>
        <w:tc>
          <w:tcPr>
            <w:tcW w:w="1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4F8D96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3AF79CC4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50227">
              <w:rPr>
                <w:rFonts w:ascii="Arial" w:eastAsia="Times New Roman" w:hAnsi="Arial" w:cs="Arial"/>
                <w:b/>
                <w:bCs/>
                <w:sz w:val="22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45ECE9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3D9E7B17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50227">
              <w:rPr>
                <w:rFonts w:ascii="Arial" w:eastAsia="Times New Roman" w:hAnsi="Arial" w:cs="Arial"/>
                <w:b/>
                <w:bCs/>
                <w:sz w:val="22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150227" w:rsidRPr="00150227" w14:paraId="7EF9F618" w14:textId="77777777" w:rsidTr="00635C41">
        <w:trPr>
          <w:trHeight w:val="303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D9321C" w14:textId="77777777" w:rsidR="00635C41" w:rsidRPr="00150227" w:rsidRDefault="00635C41" w:rsidP="00635C41">
            <w:pPr>
              <w:spacing w:after="0" w:line="270" w:lineRule="atLeast"/>
              <w:ind w:right="2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640F6D" w14:textId="77777777" w:rsidR="00635C41" w:rsidRPr="00150227" w:rsidRDefault="00635C41" w:rsidP="00635C41">
            <w:pPr>
              <w:spacing w:after="0"/>
              <w:ind w:right="6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Подготовить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нормативные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правовые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акты,</w:t>
            </w:r>
            <w:r w:rsidRPr="00150227">
              <w:rPr>
                <w:rFonts w:eastAsia="Times New Roman" w:cs="Times New Roman"/>
                <w:spacing w:val="-1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которые</w:t>
            </w:r>
          </w:p>
          <w:p w14:paraId="44B0855E" w14:textId="77777777" w:rsidR="00635C41" w:rsidRPr="00150227" w:rsidRDefault="00635C41" w:rsidP="00635C41">
            <w:pPr>
              <w:spacing w:after="0"/>
              <w:ind w:right="44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pacing w:val="-1"/>
                <w:sz w:val="22"/>
                <w:bdr w:val="none" w:sz="0" w:space="0" w:color="auto" w:frame="1"/>
                <w:lang w:eastAsia="ru-RU"/>
              </w:rPr>
              <w:t>регламентируют</w:t>
            </w:r>
            <w:r w:rsidRPr="00150227">
              <w:rPr>
                <w:rFonts w:eastAsia="Times New Roman" w:cs="Times New Roman"/>
                <w:spacing w:val="-57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развитие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успешности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учащихся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F9320A" w14:textId="77777777" w:rsidR="00635C41" w:rsidRPr="00150227" w:rsidRDefault="00635C41" w:rsidP="00635C41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Разработать,</w:t>
            </w:r>
            <w:r w:rsidRPr="00150227">
              <w:rPr>
                <w:rFonts w:eastAsia="Times New Roman" w:cs="Times New Roman"/>
                <w:spacing w:val="-6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скорректировать</w:t>
            </w:r>
            <w:r w:rsidRPr="00150227">
              <w:rPr>
                <w:rFonts w:eastAsia="Times New Roman" w:cs="Times New Roman"/>
                <w:spacing w:val="-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и</w:t>
            </w:r>
            <w:r w:rsidRPr="00150227">
              <w:rPr>
                <w:rFonts w:eastAsia="Times New Roman" w:cs="Times New Roman"/>
                <w:spacing w:val="-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утвердить:</w:t>
            </w:r>
          </w:p>
          <w:p w14:paraId="6D018558" w14:textId="77777777" w:rsidR="00635C41" w:rsidRPr="00150227" w:rsidRDefault="00635C41" w:rsidP="00635C41">
            <w:pPr>
              <w:spacing w:after="0"/>
              <w:ind w:left="107" w:right="94" w:hanging="3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  <w:r w:rsidRPr="00150227">
              <w:rPr>
                <w:rFonts w:eastAsia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- часть       </w:t>
            </w:r>
            <w:proofErr w:type="gramStart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ООП,   </w:t>
            </w:r>
            <w:proofErr w:type="gramEnd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 формируемую      участниками     образовательных      </w:t>
            </w:r>
            <w:r w:rsidRPr="00150227">
              <w:rPr>
                <w:rFonts w:eastAsia="Times New Roman" w:cs="Times New Roman"/>
                <w:spacing w:val="-1"/>
                <w:sz w:val="22"/>
                <w:bdr w:val="none" w:sz="0" w:space="0" w:color="auto" w:frame="1"/>
                <w:lang w:eastAsia="ru-RU"/>
              </w:rPr>
              <w:t>отношений,</w:t>
            </w:r>
            <w:r w:rsidRPr="00150227">
              <w:rPr>
                <w:rFonts w:eastAsia="Times New Roman" w:cs="Times New Roman"/>
                <w:spacing w:val="-57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учебные</w:t>
            </w:r>
            <w:r w:rsidRPr="00150227">
              <w:rPr>
                <w:rFonts w:eastAsia="Times New Roman" w:cs="Times New Roman"/>
                <w:spacing w:val="-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планы</w:t>
            </w:r>
            <w:r w:rsidRPr="00150227">
              <w:rPr>
                <w:rFonts w:eastAsia="Times New Roman" w:cs="Times New Roman"/>
                <w:spacing w:val="-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и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планы внеурочной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деятельности;</w:t>
            </w:r>
          </w:p>
          <w:p w14:paraId="6E656765" w14:textId="77777777" w:rsidR="00635C41" w:rsidRPr="00150227" w:rsidRDefault="00635C41" w:rsidP="00635C41">
            <w:pPr>
              <w:spacing w:after="0"/>
              <w:ind w:left="287" w:hanging="1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Положение</w:t>
            </w:r>
            <w:r w:rsidRPr="00150227">
              <w:rPr>
                <w:rFonts w:eastAsia="Times New Roman" w:cs="Times New Roman"/>
                <w:spacing w:val="-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об</w:t>
            </w:r>
            <w:r w:rsidRPr="00150227">
              <w:rPr>
                <w:rFonts w:eastAsia="Times New Roman" w:cs="Times New Roman"/>
                <w:spacing w:val="-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олимпиаде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школьников;</w:t>
            </w:r>
          </w:p>
          <w:p w14:paraId="433C7338" w14:textId="77777777" w:rsidR="00635C41" w:rsidRPr="00150227" w:rsidRDefault="00635C41" w:rsidP="00635C41">
            <w:pPr>
              <w:spacing w:after="0"/>
              <w:ind w:left="107" w:right="93" w:hanging="3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  <w:r w:rsidRPr="00150227">
              <w:rPr>
                <w:rFonts w:eastAsia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- План       </w:t>
            </w:r>
            <w:proofErr w:type="gramStart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подготовки </w:t>
            </w:r>
            <w:r w:rsidRPr="00150227">
              <w:rPr>
                <w:rFonts w:eastAsia="Times New Roman" w:cs="Times New Roman"/>
                <w:spacing w:val="1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учащихся</w:t>
            </w:r>
            <w:proofErr w:type="gramEnd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pacing w:val="16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к     участию</w:t>
            </w:r>
            <w:r w:rsidRPr="00150227">
              <w:rPr>
                <w:rFonts w:eastAsia="Times New Roman" w:cs="Times New Roman"/>
                <w:spacing w:val="16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во</w:t>
            </w:r>
            <w:r w:rsidRPr="00150227">
              <w:rPr>
                <w:rFonts w:eastAsia="Times New Roman" w:cs="Times New Roman"/>
                <w:spacing w:val="16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Всероссийской</w:t>
            </w:r>
            <w:r w:rsidRPr="00150227">
              <w:rPr>
                <w:rFonts w:eastAsia="Times New Roman" w:cs="Times New Roman"/>
                <w:spacing w:val="1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олимпиаде</w:t>
            </w:r>
            <w:r w:rsidRPr="00150227">
              <w:rPr>
                <w:rFonts w:eastAsia="Times New Roman" w:cs="Times New Roman"/>
                <w:spacing w:val="-57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школьников;</w:t>
            </w:r>
          </w:p>
          <w:p w14:paraId="011D09FB" w14:textId="77777777" w:rsidR="00635C41" w:rsidRPr="00150227" w:rsidRDefault="00635C41" w:rsidP="00635C41">
            <w:pPr>
              <w:spacing w:after="0"/>
              <w:ind w:left="107" w:right="96" w:hanging="3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  <w:r w:rsidRPr="00150227">
              <w:rPr>
                <w:rFonts w:eastAsia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- Программу</w:t>
            </w:r>
            <w:r w:rsidRPr="00150227">
              <w:rPr>
                <w:rFonts w:eastAsia="Times New Roman" w:cs="Times New Roman"/>
                <w:spacing w:val="59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психолого-педагогической</w:t>
            </w:r>
            <w:r w:rsidRPr="00150227">
              <w:rPr>
                <w:rFonts w:eastAsia="Times New Roman" w:cs="Times New Roman"/>
                <w:spacing w:val="7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поддержки</w:t>
            </w:r>
            <w:r w:rsidRPr="00150227">
              <w:rPr>
                <w:rFonts w:eastAsia="Times New Roman" w:cs="Times New Roman"/>
                <w:spacing w:val="6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одарённых</w:t>
            </w:r>
            <w:r w:rsidRPr="00150227">
              <w:rPr>
                <w:rFonts w:eastAsia="Times New Roman" w:cs="Times New Roman"/>
                <w:spacing w:val="5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и</w:t>
            </w:r>
            <w:r w:rsidRPr="00150227">
              <w:rPr>
                <w:rFonts w:eastAsia="Times New Roman" w:cs="Times New Roman"/>
                <w:spacing w:val="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способных</w:t>
            </w:r>
            <w:r w:rsidRPr="00150227">
              <w:rPr>
                <w:rFonts w:eastAsia="Times New Roman" w:cs="Times New Roman"/>
                <w:spacing w:val="-57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школьников;</w:t>
            </w:r>
          </w:p>
          <w:p w14:paraId="5214A578" w14:textId="77777777" w:rsidR="00635C41" w:rsidRPr="00150227" w:rsidRDefault="00635C41" w:rsidP="00635C41">
            <w:pPr>
              <w:spacing w:after="0" w:line="274" w:lineRule="atLeast"/>
              <w:ind w:left="287" w:hanging="1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Программу</w:t>
            </w:r>
            <w:r w:rsidRPr="00150227">
              <w:rPr>
                <w:rFonts w:eastAsia="Times New Roman" w:cs="Times New Roman"/>
                <w:spacing w:val="-5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«Одаренные</w:t>
            </w:r>
            <w:r w:rsidRPr="00150227">
              <w:rPr>
                <w:rFonts w:eastAsia="Times New Roman" w:cs="Times New Roman"/>
                <w:spacing w:val="-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дети»;</w:t>
            </w:r>
          </w:p>
          <w:p w14:paraId="7D1CCAC7" w14:textId="77777777" w:rsidR="00635C41" w:rsidRPr="00150227" w:rsidRDefault="00635C41" w:rsidP="00635C41">
            <w:pPr>
              <w:spacing w:after="0"/>
              <w:ind w:left="287" w:hanging="1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Положение</w:t>
            </w:r>
            <w:r w:rsidRPr="00150227">
              <w:rPr>
                <w:rFonts w:eastAsia="Times New Roman" w:cs="Times New Roman"/>
                <w:spacing w:val="-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</w:t>
            </w:r>
            <w:r w:rsidRPr="00150227">
              <w:rPr>
                <w:rFonts w:eastAsia="Times New Roman" w:cs="Times New Roman"/>
                <w:spacing w:val="-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портфолио</w:t>
            </w:r>
            <w:r w:rsidRPr="00150227">
              <w:rPr>
                <w:rFonts w:eastAsia="Times New Roman" w:cs="Times New Roman"/>
                <w:spacing w:val="-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обучающегося;</w:t>
            </w:r>
          </w:p>
          <w:p w14:paraId="549C25F5" w14:textId="77777777" w:rsidR="00635C41" w:rsidRPr="00150227" w:rsidRDefault="00635C41" w:rsidP="00635C41">
            <w:pPr>
              <w:spacing w:after="0" w:line="264" w:lineRule="atLeast"/>
              <w:ind w:left="287" w:hanging="1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План</w:t>
            </w:r>
            <w:r w:rsidRPr="00150227">
              <w:rPr>
                <w:rFonts w:eastAsia="Times New Roman" w:cs="Times New Roman"/>
                <w:spacing w:val="-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проведения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предметных</w:t>
            </w:r>
            <w:r w:rsidRPr="00150227">
              <w:rPr>
                <w:rFonts w:eastAsia="Times New Roman" w:cs="Times New Roman"/>
                <w:spacing w:val="-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и</w:t>
            </w:r>
            <w:r w:rsidRPr="00150227">
              <w:rPr>
                <w:rFonts w:eastAsia="Times New Roman" w:cs="Times New Roman"/>
                <w:spacing w:val="-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метапредметных</w:t>
            </w:r>
            <w:r w:rsidRPr="00150227">
              <w:rPr>
                <w:rFonts w:eastAsia="Times New Roman" w:cs="Times New Roman"/>
                <w:spacing w:val="-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недель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6916FA" w14:textId="77777777" w:rsidR="00635C41" w:rsidRPr="00150227" w:rsidRDefault="00635C41" w:rsidP="00635C41">
            <w:pPr>
              <w:spacing w:after="0"/>
              <w:ind w:right="79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Август,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A328AC" w14:textId="77777777" w:rsidR="00635C41" w:rsidRPr="00150227" w:rsidRDefault="00635C41" w:rsidP="00635C41">
            <w:pPr>
              <w:spacing w:after="0"/>
              <w:ind w:right="13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Директор</w:t>
            </w:r>
          </w:p>
          <w:p w14:paraId="2D5C1CA3" w14:textId="77777777" w:rsidR="00635C41" w:rsidRPr="00150227" w:rsidRDefault="00635C41" w:rsidP="00635C41">
            <w:pPr>
              <w:spacing w:after="0"/>
              <w:ind w:right="13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Зам. директора по </w:t>
            </w:r>
            <w:proofErr w:type="gramStart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НМР,УВР</w:t>
            </w:r>
            <w:proofErr w:type="gramEnd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, ОД</w:t>
            </w:r>
          </w:p>
          <w:p w14:paraId="41C35E00" w14:textId="77777777" w:rsidR="00635C41" w:rsidRPr="00150227" w:rsidRDefault="00635C41" w:rsidP="00635C41">
            <w:pPr>
              <w:spacing w:after="0"/>
              <w:ind w:right="13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руководители</w:t>
            </w:r>
            <w:r w:rsidRPr="00150227">
              <w:rPr>
                <w:rFonts w:eastAsia="Times New Roman" w:cs="Times New Roman"/>
                <w:spacing w:val="-1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МО</w:t>
            </w:r>
          </w:p>
        </w:tc>
      </w:tr>
      <w:tr w:rsidR="00150227" w:rsidRPr="00150227" w14:paraId="54B46112" w14:textId="77777777" w:rsidTr="00635C41">
        <w:trPr>
          <w:trHeight w:val="553"/>
        </w:trPr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62FD97" w14:textId="77777777" w:rsidR="00635C41" w:rsidRPr="00150227" w:rsidRDefault="00635C41" w:rsidP="00635C41">
            <w:pPr>
              <w:spacing w:after="0" w:line="270" w:lineRule="atLeast"/>
              <w:ind w:right="2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A761E6" w14:textId="77777777" w:rsidR="00635C41" w:rsidRPr="00150227" w:rsidRDefault="00635C41" w:rsidP="00635C41">
            <w:pPr>
              <w:spacing w:after="0"/>
              <w:ind w:right="30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Обеспечить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pacing w:val="-1"/>
                <w:sz w:val="22"/>
                <w:bdr w:val="none" w:sz="0" w:space="0" w:color="auto" w:frame="1"/>
                <w:lang w:eastAsia="ru-RU"/>
              </w:rPr>
              <w:t>информационную</w:t>
            </w:r>
            <w:r w:rsidRPr="00150227">
              <w:rPr>
                <w:rFonts w:eastAsia="Times New Roman" w:cs="Times New Roman"/>
                <w:spacing w:val="-57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поддержку</w:t>
            </w:r>
          </w:p>
          <w:p w14:paraId="66637870" w14:textId="77777777" w:rsidR="00635C41" w:rsidRPr="00150227" w:rsidRDefault="00635C41" w:rsidP="00635C41">
            <w:pPr>
              <w:spacing w:after="0" w:line="27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развитию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105042" w14:textId="77777777" w:rsidR="00635C41" w:rsidRPr="00150227" w:rsidRDefault="00635C41" w:rsidP="00635C41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Создать</w:t>
            </w:r>
            <w:r w:rsidRPr="00150227">
              <w:rPr>
                <w:rFonts w:eastAsia="Times New Roman" w:cs="Times New Roman"/>
                <w:spacing w:val="-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банк</w:t>
            </w:r>
            <w:r w:rsidRPr="00150227">
              <w:rPr>
                <w:rFonts w:eastAsia="Times New Roman" w:cs="Times New Roman"/>
                <w:spacing w:val="-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заданий</w:t>
            </w:r>
            <w:r w:rsidRPr="00150227">
              <w:rPr>
                <w:rFonts w:eastAsia="Times New Roman" w:cs="Times New Roman"/>
                <w:spacing w:val="-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олимпиадного</w:t>
            </w:r>
            <w:r w:rsidRPr="00150227">
              <w:rPr>
                <w:rFonts w:eastAsia="Times New Roman" w:cs="Times New Roman"/>
                <w:spacing w:val="-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цикла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по</w:t>
            </w:r>
            <w:r w:rsidRPr="00150227">
              <w:rPr>
                <w:rFonts w:eastAsia="Times New Roman" w:cs="Times New Roman"/>
                <w:spacing w:val="-5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всем предметам</w:t>
            </w:r>
            <w:r w:rsidRPr="00150227">
              <w:rPr>
                <w:rFonts w:eastAsia="Times New Roman" w:cs="Times New Roman"/>
                <w:spacing w:val="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учебного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плана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E3B936" w14:textId="77777777" w:rsidR="00635C41" w:rsidRPr="00150227" w:rsidRDefault="00635C41" w:rsidP="00635C41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Август,</w:t>
            </w:r>
          </w:p>
          <w:p w14:paraId="70452029" w14:textId="77777777" w:rsidR="00635C41" w:rsidRPr="00150227" w:rsidRDefault="00635C41" w:rsidP="00635C41">
            <w:pPr>
              <w:spacing w:after="0" w:line="264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EFB30A" w14:textId="77777777" w:rsidR="00635C41" w:rsidRPr="00150227" w:rsidRDefault="00635C41" w:rsidP="00635C41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Руководители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МО</w:t>
            </w:r>
          </w:p>
        </w:tc>
      </w:tr>
      <w:tr w:rsidR="00150227" w:rsidRPr="00150227" w14:paraId="6C7ED5B7" w14:textId="77777777" w:rsidTr="00635C41">
        <w:trPr>
          <w:trHeight w:val="55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FCD299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27F001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2F2796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Разместить</w:t>
            </w:r>
            <w:r w:rsidRPr="00150227">
              <w:rPr>
                <w:rFonts w:eastAsia="Times New Roman" w:cs="Times New Roman"/>
                <w:spacing w:val="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на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официальном</w:t>
            </w:r>
            <w:r w:rsidRPr="00150227">
              <w:rPr>
                <w:rFonts w:eastAsia="Times New Roman" w:cs="Times New Roman"/>
                <w:spacing w:val="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сайте</w:t>
            </w:r>
            <w:r w:rsidRPr="00150227">
              <w:rPr>
                <w:rFonts w:eastAsia="Times New Roman" w:cs="Times New Roman"/>
                <w:spacing w:val="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школы</w:t>
            </w:r>
            <w:r w:rsidRPr="00150227">
              <w:rPr>
                <w:rFonts w:eastAsia="Times New Roman" w:cs="Times New Roman"/>
                <w:spacing w:val="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информацию</w:t>
            </w:r>
            <w:r w:rsidRPr="00150227">
              <w:rPr>
                <w:rFonts w:eastAsia="Times New Roman" w:cs="Times New Roman"/>
                <w:spacing w:val="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по</w:t>
            </w:r>
            <w:r w:rsidRPr="00150227">
              <w:rPr>
                <w:rFonts w:eastAsia="Times New Roman" w:cs="Times New Roman"/>
                <w:spacing w:val="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вопросам</w:t>
            </w:r>
            <w:r w:rsidRPr="00150227">
              <w:rPr>
                <w:rFonts w:eastAsia="Times New Roman" w:cs="Times New Roman"/>
                <w:spacing w:val="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подготовки</w:t>
            </w:r>
          </w:p>
          <w:p w14:paraId="330E7B70" w14:textId="77777777" w:rsidR="00635C41" w:rsidRPr="00150227" w:rsidRDefault="00635C41" w:rsidP="00635C41">
            <w:pPr>
              <w:spacing w:after="0" w:line="264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к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Всероссийской олимпиаде</w:t>
            </w:r>
            <w:r w:rsidRPr="00150227">
              <w:rPr>
                <w:rFonts w:eastAsia="Times New Roman" w:cs="Times New Roman"/>
                <w:spacing w:val="-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школьников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A23846" w14:textId="77777777" w:rsidR="00635C41" w:rsidRPr="00150227" w:rsidRDefault="00635C4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55C54C" w14:textId="775FB085" w:rsidR="00635C41" w:rsidRPr="00150227" w:rsidRDefault="00852F51" w:rsidP="00635C41">
            <w:pPr>
              <w:spacing w:after="0" w:line="26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Костюшин С.А.</w:t>
            </w:r>
          </w:p>
        </w:tc>
      </w:tr>
    </w:tbl>
    <w:p w14:paraId="58D9B6E7" w14:textId="77777777" w:rsidR="00635C41" w:rsidRPr="00150227" w:rsidRDefault="00635C41" w:rsidP="00635C41">
      <w:pPr>
        <w:spacing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br w:type="textWrapping" w:clear="all"/>
      </w:r>
    </w:p>
    <w:tbl>
      <w:tblPr>
        <w:tblW w:w="0" w:type="auto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"/>
        <w:gridCol w:w="4335"/>
        <w:gridCol w:w="7228"/>
        <w:gridCol w:w="916"/>
        <w:gridCol w:w="1816"/>
      </w:tblGrid>
      <w:tr w:rsidR="00150227" w:rsidRPr="00150227" w14:paraId="76B6C065" w14:textId="77777777" w:rsidTr="00852F51">
        <w:trPr>
          <w:trHeight w:val="551"/>
        </w:trPr>
        <w:tc>
          <w:tcPr>
            <w:tcW w:w="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4AABA3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33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A75F62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успешности</w:t>
            </w:r>
          </w:p>
          <w:p w14:paraId="7A032444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учащихся</w:t>
            </w:r>
          </w:p>
        </w:tc>
        <w:tc>
          <w:tcPr>
            <w:tcW w:w="72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933398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Составить</w:t>
            </w:r>
            <w:r w:rsidRPr="00150227">
              <w:rPr>
                <w:rFonts w:eastAsia="Times New Roman" w:cs="Times New Roman"/>
                <w:spacing w:val="4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план-график</w:t>
            </w:r>
            <w:r w:rsidRPr="00150227">
              <w:rPr>
                <w:rFonts w:eastAsia="Times New Roman" w:cs="Times New Roman"/>
                <w:spacing w:val="10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олимпиад,</w:t>
            </w:r>
            <w:r w:rsidRPr="00150227">
              <w:rPr>
                <w:rFonts w:eastAsia="Times New Roman" w:cs="Times New Roman"/>
                <w:spacing w:val="10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конкурсов, интеллектуальных</w:t>
            </w:r>
            <w:r w:rsidRPr="00150227">
              <w:rPr>
                <w:rFonts w:eastAsia="Times New Roman" w:cs="Times New Roman"/>
                <w:spacing w:val="105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марафонов,</w:t>
            </w:r>
          </w:p>
          <w:p w14:paraId="5B2F47D3" w14:textId="77777777" w:rsidR="00635C41" w:rsidRPr="00150227" w:rsidRDefault="00635C41" w:rsidP="00635C41">
            <w:pPr>
              <w:spacing w:after="0" w:line="2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викторин на</w:t>
            </w:r>
            <w:r w:rsidRPr="00150227">
              <w:rPr>
                <w:rFonts w:eastAsia="Times New Roman" w:cs="Times New Roman"/>
                <w:spacing w:val="-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учебный</w:t>
            </w:r>
            <w:r w:rsidRPr="00150227">
              <w:rPr>
                <w:rFonts w:eastAsia="Times New Roman" w:cs="Times New Roman"/>
                <w:spacing w:val="-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E3624A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2691DE" w14:textId="06F716F3" w:rsidR="00635C41" w:rsidRPr="00150227" w:rsidRDefault="00852F51" w:rsidP="00635C41">
            <w:pPr>
              <w:spacing w:after="0" w:line="2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Гулак</w:t>
            </w:r>
            <w:proofErr w:type="spellEnd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 Е.В.</w:t>
            </w:r>
          </w:p>
        </w:tc>
      </w:tr>
      <w:tr w:rsidR="00150227" w:rsidRPr="00150227" w14:paraId="05A887A2" w14:textId="77777777" w:rsidTr="00852F51">
        <w:trPr>
          <w:trHeight w:val="13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FFDF39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3635B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A73EC7" w14:textId="77777777" w:rsidR="00635C41" w:rsidRPr="00150227" w:rsidRDefault="00635C41" w:rsidP="00635C41">
            <w:pPr>
              <w:spacing w:after="0" w:line="270" w:lineRule="atLeast"/>
              <w:ind w:right="9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200BED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762CFC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50227" w:rsidRPr="00150227" w14:paraId="00E9059B" w14:textId="77777777" w:rsidTr="00852F51">
        <w:trPr>
          <w:trHeight w:val="82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67FB4A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200A85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40527B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Выявить      перечень    </w:t>
            </w:r>
            <w:proofErr w:type="gramStart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школьных,   </w:t>
            </w:r>
            <w:proofErr w:type="gramEnd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                 муниципальных,                    региональных,                 вузовских,</w:t>
            </w:r>
          </w:p>
          <w:p w14:paraId="17A8FB13" w14:textId="77777777" w:rsidR="00635C41" w:rsidRPr="00150227" w:rsidRDefault="00635C41" w:rsidP="00635C41">
            <w:pPr>
              <w:spacing w:after="0" w:line="270" w:lineRule="atLeast"/>
              <w:ind w:right="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всероссийских</w:t>
            </w:r>
            <w:r w:rsidRPr="00150227">
              <w:rPr>
                <w:rFonts w:eastAsia="Times New Roman" w:cs="Times New Roman"/>
                <w:spacing w:val="47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и</w:t>
            </w:r>
            <w:r w:rsidRPr="00150227">
              <w:rPr>
                <w:rFonts w:eastAsia="Times New Roman" w:cs="Times New Roman"/>
                <w:spacing w:val="48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других</w:t>
            </w:r>
            <w:r w:rsidRPr="00150227">
              <w:rPr>
                <w:rFonts w:eastAsia="Times New Roman" w:cs="Times New Roman"/>
                <w:spacing w:val="48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олимпиади</w:t>
            </w:r>
            <w:r w:rsidRPr="00150227">
              <w:rPr>
                <w:rFonts w:eastAsia="Times New Roman" w:cs="Times New Roman"/>
                <w:spacing w:val="45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конкурсов;</w:t>
            </w:r>
            <w:r w:rsidRPr="00150227">
              <w:rPr>
                <w:rFonts w:eastAsia="Times New Roman" w:cs="Times New Roman"/>
                <w:spacing w:val="46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ознакомить</w:t>
            </w:r>
            <w:r w:rsidRPr="00150227">
              <w:rPr>
                <w:rFonts w:eastAsia="Times New Roman" w:cs="Times New Roman"/>
                <w:spacing w:val="47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обучающихся,</w:t>
            </w:r>
            <w:r w:rsidRPr="00150227">
              <w:rPr>
                <w:rFonts w:eastAsia="Times New Roman" w:cs="Times New Roman"/>
                <w:spacing w:val="4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их</w:t>
            </w:r>
            <w:r w:rsidRPr="00150227">
              <w:rPr>
                <w:rFonts w:eastAsia="Times New Roman" w:cs="Times New Roman"/>
                <w:spacing w:val="-57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родителейи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учителей</w:t>
            </w:r>
            <w:r w:rsidRPr="00150227">
              <w:rPr>
                <w:rFonts w:eastAsia="Times New Roman" w:cs="Times New Roman"/>
                <w:spacing w:val="-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с</w:t>
            </w:r>
            <w:r w:rsidRPr="00150227">
              <w:rPr>
                <w:rFonts w:eastAsia="Times New Roman" w:cs="Times New Roman"/>
                <w:spacing w:val="-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положениями, условиями</w:t>
            </w:r>
            <w:r w:rsidRPr="00150227">
              <w:rPr>
                <w:rFonts w:eastAsia="Times New Roman" w:cs="Times New Roman"/>
                <w:spacing w:val="-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и</w:t>
            </w:r>
            <w:r w:rsidRPr="00150227">
              <w:rPr>
                <w:rFonts w:eastAsia="Times New Roman" w:cs="Times New Roman"/>
                <w:spacing w:val="-1"/>
                <w:sz w:val="22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графикомих</w:t>
            </w:r>
            <w:proofErr w:type="spellEnd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 проведения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B4B8D5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течение</w:t>
            </w:r>
            <w:r w:rsidRPr="00150227">
              <w:rPr>
                <w:rFonts w:eastAsia="Times New Roman" w:cs="Times New Roman"/>
                <w:spacing w:val="-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238E4E" w14:textId="0D1F3248" w:rsidR="00635C41" w:rsidRPr="00150227" w:rsidRDefault="00852F51" w:rsidP="00635C41">
            <w:pPr>
              <w:spacing w:after="0" w:line="270" w:lineRule="atLeast"/>
              <w:ind w:right="5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Гулак</w:t>
            </w:r>
            <w:proofErr w:type="spellEnd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 Е.В.</w:t>
            </w:r>
          </w:p>
          <w:p w14:paraId="671738C0" w14:textId="77777777" w:rsidR="00635C41" w:rsidRPr="00150227" w:rsidRDefault="00635C41" w:rsidP="00635C41">
            <w:pPr>
              <w:spacing w:after="0" w:line="270" w:lineRule="atLeast"/>
              <w:ind w:right="5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классные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руководители</w:t>
            </w:r>
          </w:p>
        </w:tc>
      </w:tr>
      <w:tr w:rsidR="00150227" w:rsidRPr="00150227" w14:paraId="7C876925" w14:textId="77777777" w:rsidTr="00852F51">
        <w:trPr>
          <w:trHeight w:val="827"/>
        </w:trPr>
        <w:tc>
          <w:tcPr>
            <w:tcW w:w="1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88B559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3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A1C6FD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Обеспечить</w:t>
            </w:r>
          </w:p>
          <w:p w14:paraId="6A5BAAF6" w14:textId="77777777" w:rsidR="00635C41" w:rsidRPr="00150227" w:rsidRDefault="00635C41" w:rsidP="00635C41">
            <w:pPr>
              <w:spacing w:after="0"/>
              <w:ind w:right="49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взаимодействие</w:t>
            </w:r>
            <w:r w:rsidRPr="00150227">
              <w:rPr>
                <w:rFonts w:eastAsia="Times New Roman" w:cs="Times New Roman"/>
                <w:spacing w:val="-57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школы</w:t>
            </w:r>
          </w:p>
          <w:p w14:paraId="59BA9228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с</w:t>
            </w:r>
            <w:r w:rsidRPr="00150227">
              <w:rPr>
                <w:rFonts w:eastAsia="Times New Roman" w:cs="Times New Roman"/>
                <w:spacing w:val="2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федеральными</w:t>
            </w:r>
            <w:r w:rsidRPr="00150227">
              <w:rPr>
                <w:rFonts w:eastAsia="Times New Roman" w:cs="Times New Roman"/>
                <w:spacing w:val="25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и</w:t>
            </w:r>
            <w:r w:rsidRPr="00150227">
              <w:rPr>
                <w:rFonts w:eastAsia="Times New Roman" w:cs="Times New Roman"/>
                <w:spacing w:val="-57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региональными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программами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поддержки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одаренных</w:t>
            </w:r>
          </w:p>
          <w:p w14:paraId="6585ECDC" w14:textId="77777777" w:rsidR="00635C41" w:rsidRPr="00150227" w:rsidRDefault="00635C41" w:rsidP="00635C41">
            <w:pPr>
              <w:spacing w:after="0"/>
              <w:ind w:right="62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и талантливых</w:t>
            </w:r>
            <w:r w:rsidRPr="00150227">
              <w:rPr>
                <w:rFonts w:eastAsia="Times New Roman" w:cs="Times New Roman"/>
                <w:spacing w:val="-57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детей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DC9614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Принять       участие     во     Всероссийском                     проекте     ранней профессиональной</w:t>
            </w:r>
          </w:p>
          <w:p w14:paraId="72765527" w14:textId="77777777" w:rsidR="00635C41" w:rsidRPr="00150227" w:rsidRDefault="00635C41" w:rsidP="00635C41">
            <w:pPr>
              <w:spacing w:after="0" w:line="270" w:lineRule="atLeast"/>
              <w:ind w:right="9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ориентации        учащихся      6–11-х     классов                        </w:t>
            </w:r>
            <w:proofErr w:type="gramStart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   «</w:t>
            </w:r>
            <w:proofErr w:type="gramEnd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Билет          в               будущее»                           </w:t>
            </w:r>
            <w:r w:rsidRPr="00150227">
              <w:rPr>
                <w:rFonts w:eastAsia="Times New Roman" w:cs="Times New Roman"/>
                <w:spacing w:val="-1"/>
                <w:sz w:val="22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150227">
              <w:rPr>
                <w:rFonts w:eastAsia="Times New Roman" w:cs="Times New Roman"/>
                <w:spacing w:val="-1"/>
                <w:sz w:val="22"/>
                <w:bdr w:val="none" w:sz="0" w:space="0" w:color="auto" w:frame="1"/>
                <w:lang w:eastAsia="ru-RU"/>
              </w:rPr>
              <w:t>bilet</w:t>
            </w:r>
            <w:proofErr w:type="spellEnd"/>
            <w:r w:rsidRPr="00150227">
              <w:rPr>
                <w:rFonts w:eastAsia="Times New Roman" w:cs="Times New Roman"/>
                <w:spacing w:val="-1"/>
                <w:sz w:val="22"/>
                <w:bdr w:val="none" w:sz="0" w:space="0" w:color="auto" w:frame="1"/>
                <w:lang w:eastAsia="ru-RU"/>
              </w:rPr>
              <w:t>-</w:t>
            </w:r>
            <w:r w:rsidRPr="00150227">
              <w:rPr>
                <w:rFonts w:eastAsia="Times New Roman" w:cs="Times New Roman"/>
                <w:spacing w:val="-57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help.worldskills.ru)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ADBBD8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течение</w:t>
            </w:r>
            <w:r w:rsidRPr="00150227">
              <w:rPr>
                <w:rFonts w:eastAsia="Times New Roman" w:cs="Times New Roman"/>
                <w:spacing w:val="-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0AE1DB" w14:textId="7392D8B1" w:rsidR="00635C41" w:rsidRPr="00150227" w:rsidRDefault="00852F5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Пронина И.С.</w:t>
            </w:r>
          </w:p>
        </w:tc>
      </w:tr>
      <w:tr w:rsidR="00150227" w:rsidRPr="00150227" w14:paraId="60C6B975" w14:textId="77777777" w:rsidTr="00852F51">
        <w:trPr>
          <w:trHeight w:val="11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D9A16E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12F5DE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6F17B3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Принять</w:t>
            </w:r>
            <w:r w:rsidRPr="00150227">
              <w:rPr>
                <w:rFonts w:eastAsia="Times New Roman" w:cs="Times New Roman"/>
                <w:spacing w:val="3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участие</w:t>
            </w:r>
            <w:r w:rsidRPr="00150227">
              <w:rPr>
                <w:rFonts w:eastAsia="Times New Roman" w:cs="Times New Roman"/>
                <w:spacing w:val="90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во</w:t>
            </w:r>
            <w:r w:rsidRPr="00150227">
              <w:rPr>
                <w:rFonts w:eastAsia="Times New Roman" w:cs="Times New Roman"/>
                <w:spacing w:val="9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Всероссийских</w:t>
            </w:r>
            <w:r w:rsidRPr="00150227">
              <w:rPr>
                <w:rFonts w:eastAsia="Times New Roman" w:cs="Times New Roman"/>
                <w:spacing w:val="9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открытых онлайн-уроках</w:t>
            </w:r>
            <w:r w:rsidRPr="00150227">
              <w:rPr>
                <w:rFonts w:eastAsia="Times New Roman" w:cs="Times New Roman"/>
                <w:spacing w:val="98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Проектория</w:t>
            </w:r>
            <w:proofErr w:type="spellEnd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»,</w:t>
            </w:r>
          </w:p>
          <w:p w14:paraId="57ECDD88" w14:textId="77777777" w:rsidR="00635C41" w:rsidRPr="00150227" w:rsidRDefault="00635C41" w:rsidP="00635C41">
            <w:pPr>
              <w:spacing w:after="0" w:line="270" w:lineRule="atLeast"/>
              <w:ind w:right="9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направленных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на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раннюю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профориентацию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школьников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соответствии </w:t>
            </w:r>
            <w:proofErr w:type="gramStart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с </w:t>
            </w:r>
            <w:r w:rsidRPr="00150227">
              <w:rPr>
                <w:rFonts w:eastAsia="Times New Roman" w:cs="Times New Roman"/>
                <w:spacing w:val="-57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выбранными</w:t>
            </w:r>
            <w:proofErr w:type="gramEnd"/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профессиональными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компетенциями (профессиональными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областями деятельности)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FB8A64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течение</w:t>
            </w:r>
            <w:r w:rsidRPr="00150227">
              <w:rPr>
                <w:rFonts w:eastAsia="Times New Roman" w:cs="Times New Roman"/>
                <w:spacing w:val="-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F8EBF5" w14:textId="5D0D009A" w:rsidR="00635C41" w:rsidRPr="00150227" w:rsidRDefault="00852F5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Пронина И.С.</w:t>
            </w:r>
          </w:p>
          <w:p w14:paraId="5880D05F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учителя</w:t>
            </w:r>
          </w:p>
        </w:tc>
      </w:tr>
      <w:tr w:rsidR="00150227" w:rsidRPr="00150227" w14:paraId="45A05C0F" w14:textId="77777777" w:rsidTr="00852F51">
        <w:trPr>
          <w:trHeight w:val="551"/>
        </w:trPr>
        <w:tc>
          <w:tcPr>
            <w:tcW w:w="1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C59B64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43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E715A8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Организовать</w:t>
            </w:r>
          </w:p>
          <w:p w14:paraId="0936AF11" w14:textId="77777777" w:rsidR="00635C41" w:rsidRPr="00150227" w:rsidRDefault="00635C41" w:rsidP="00635C41">
            <w:pPr>
              <w:spacing w:after="0"/>
              <w:ind w:right="65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pacing w:val="-1"/>
                <w:sz w:val="22"/>
                <w:bdr w:val="none" w:sz="0" w:space="0" w:color="auto" w:frame="1"/>
                <w:lang w:eastAsia="ru-RU"/>
              </w:rPr>
              <w:t>методическую</w:t>
            </w:r>
            <w:r w:rsidRPr="00150227">
              <w:rPr>
                <w:rFonts w:eastAsia="Times New Roman" w:cs="Times New Roman"/>
                <w:spacing w:val="-57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работу</w:t>
            </w:r>
          </w:p>
          <w:p w14:paraId="11E6DB45" w14:textId="77777777" w:rsidR="00635C41" w:rsidRPr="00150227" w:rsidRDefault="00635C41" w:rsidP="00635C41">
            <w:pPr>
              <w:spacing w:after="0"/>
              <w:ind w:right="86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с учителями</w:t>
            </w:r>
            <w:r w:rsidRPr="00150227">
              <w:rPr>
                <w:rFonts w:eastAsia="Times New Roman" w:cs="Times New Roman"/>
                <w:spacing w:val="-57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по развитию</w:t>
            </w:r>
            <w:r w:rsidRPr="00150227">
              <w:rPr>
                <w:rFonts w:eastAsia="Times New Roman" w:cs="Times New Roman"/>
                <w:spacing w:val="-57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успешности</w:t>
            </w:r>
            <w:r w:rsidRPr="00150227">
              <w:rPr>
                <w:rFonts w:eastAsia="Times New Roman" w:cs="Times New Roman"/>
                <w:spacing w:val="-58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учащихся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76B377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Организовать</w:t>
            </w:r>
            <w:r w:rsidRPr="00150227">
              <w:rPr>
                <w:rFonts w:eastAsia="Times New Roman" w:cs="Times New Roman"/>
                <w:spacing w:val="76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семинары-</w:t>
            </w:r>
            <w:proofErr w:type="gramStart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практикумы </w:t>
            </w:r>
            <w:r w:rsidRPr="00150227">
              <w:rPr>
                <w:rFonts w:eastAsia="Times New Roman" w:cs="Times New Roman"/>
                <w:spacing w:val="1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по</w:t>
            </w:r>
            <w:proofErr w:type="gramEnd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pacing w:val="15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распространению </w:t>
            </w:r>
            <w:r w:rsidRPr="00150227">
              <w:rPr>
                <w:rFonts w:eastAsia="Times New Roman" w:cs="Times New Roman"/>
                <w:spacing w:val="1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лучшего </w:t>
            </w:r>
            <w:r w:rsidRPr="00150227">
              <w:rPr>
                <w:rFonts w:eastAsia="Times New Roman" w:cs="Times New Roman"/>
                <w:spacing w:val="15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опыта</w:t>
            </w:r>
          </w:p>
          <w:p w14:paraId="44CFCE6C" w14:textId="77777777" w:rsidR="00635C41" w:rsidRPr="00150227" w:rsidRDefault="00635C41" w:rsidP="00635C41">
            <w:pPr>
              <w:spacing w:after="0" w:line="2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подготовки  учащихся</w:t>
            </w:r>
            <w:proofErr w:type="gramEnd"/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к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олимпиадам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2ED82D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течение</w:t>
            </w:r>
            <w:r w:rsidRPr="00150227">
              <w:rPr>
                <w:rFonts w:eastAsia="Times New Roman" w:cs="Times New Roman"/>
                <w:spacing w:val="-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283978" w14:textId="6BDAE0EB" w:rsidR="00635C41" w:rsidRPr="00150227" w:rsidRDefault="00852F51" w:rsidP="00635C41">
            <w:pPr>
              <w:spacing w:after="0" w:line="2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Гулак</w:t>
            </w:r>
            <w:proofErr w:type="spellEnd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Е.В.</w:t>
            </w:r>
            <w:r w:rsidR="00635C41"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.</w:t>
            </w:r>
            <w:proofErr w:type="gramEnd"/>
          </w:p>
          <w:p w14:paraId="0D31AC01" w14:textId="77777777" w:rsidR="00635C41" w:rsidRPr="00150227" w:rsidRDefault="00635C41" w:rsidP="00635C41">
            <w:pPr>
              <w:spacing w:after="0" w:line="2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руководители</w:t>
            </w:r>
            <w:r w:rsidRPr="00150227">
              <w:rPr>
                <w:rFonts w:eastAsia="Times New Roman" w:cs="Times New Roman"/>
                <w:spacing w:val="-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МО</w:t>
            </w:r>
          </w:p>
        </w:tc>
      </w:tr>
      <w:tr w:rsidR="00150227" w:rsidRPr="00150227" w14:paraId="3574F39F" w14:textId="77777777" w:rsidTr="00852F51">
        <w:trPr>
          <w:trHeight w:val="55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F8800B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55029B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51E1A1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Организовать</w:t>
            </w:r>
            <w:r w:rsidRPr="00150227">
              <w:rPr>
                <w:rFonts w:eastAsia="Times New Roman" w:cs="Times New Roman"/>
                <w:spacing w:val="67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мастер-</w:t>
            </w:r>
            <w:proofErr w:type="gramStart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классы </w:t>
            </w:r>
            <w:r w:rsidRPr="00150227">
              <w:rPr>
                <w:rFonts w:eastAsia="Times New Roman" w:cs="Times New Roman"/>
                <w:spacing w:val="8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учителей</w:t>
            </w:r>
            <w:proofErr w:type="gramEnd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, </w:t>
            </w:r>
            <w:r w:rsidRPr="00150227">
              <w:rPr>
                <w:rFonts w:eastAsia="Times New Roman" w:cs="Times New Roman"/>
                <w:spacing w:val="5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которые </w:t>
            </w:r>
            <w:r w:rsidRPr="00150227">
              <w:rPr>
                <w:rFonts w:eastAsia="Times New Roman" w:cs="Times New Roman"/>
                <w:spacing w:val="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подготовили </w:t>
            </w:r>
            <w:r w:rsidRPr="00150227">
              <w:rPr>
                <w:rFonts w:eastAsia="Times New Roman" w:cs="Times New Roman"/>
                <w:spacing w:val="6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победителей</w:t>
            </w:r>
          </w:p>
          <w:p w14:paraId="6F49B7D9" w14:textId="00ACA10F" w:rsidR="00635C41" w:rsidRPr="00150227" w:rsidRDefault="00635C41" w:rsidP="00635C41">
            <w:pPr>
              <w:spacing w:after="0" w:line="2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предметных олимпиад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1F0247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течение</w:t>
            </w:r>
            <w:r w:rsidRPr="00150227">
              <w:rPr>
                <w:rFonts w:eastAsia="Times New Roman" w:cs="Times New Roman"/>
                <w:spacing w:val="-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A76724" w14:textId="1075F393" w:rsidR="00635C41" w:rsidRPr="00150227" w:rsidRDefault="00852F5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Гулак</w:t>
            </w:r>
            <w:proofErr w:type="spellEnd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 Е.В.</w:t>
            </w:r>
          </w:p>
          <w:p w14:paraId="3B2C819B" w14:textId="77777777" w:rsidR="00635C41" w:rsidRPr="00150227" w:rsidRDefault="00635C41" w:rsidP="00635C41">
            <w:pPr>
              <w:spacing w:after="0" w:line="2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руководители</w:t>
            </w:r>
            <w:r w:rsidRPr="00150227">
              <w:rPr>
                <w:rFonts w:eastAsia="Times New Roman" w:cs="Times New Roman"/>
                <w:spacing w:val="-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МО</w:t>
            </w:r>
          </w:p>
        </w:tc>
      </w:tr>
      <w:tr w:rsidR="00150227" w:rsidRPr="00150227" w14:paraId="28FAD9DC" w14:textId="77777777" w:rsidTr="00852F51">
        <w:trPr>
          <w:trHeight w:val="137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B2EC35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1C981B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03F809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Провести</w:t>
            </w:r>
            <w:r w:rsidRPr="00150227">
              <w:rPr>
                <w:rFonts w:eastAsia="Times New Roman" w:cs="Times New Roman"/>
                <w:spacing w:val="15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обучающий</w:t>
            </w:r>
            <w:r w:rsidRPr="00150227">
              <w:rPr>
                <w:rFonts w:eastAsia="Times New Roman" w:cs="Times New Roman"/>
                <w:spacing w:val="7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семинар</w:t>
            </w:r>
            <w:r w:rsidRPr="00150227">
              <w:rPr>
                <w:rFonts w:eastAsia="Times New Roman" w:cs="Times New Roman"/>
                <w:spacing w:val="7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для</w:t>
            </w:r>
            <w:r w:rsidRPr="00150227">
              <w:rPr>
                <w:rFonts w:eastAsia="Times New Roman" w:cs="Times New Roman"/>
                <w:spacing w:val="78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учителей</w:t>
            </w:r>
            <w:r w:rsidRPr="00150227">
              <w:rPr>
                <w:rFonts w:eastAsia="Times New Roman" w:cs="Times New Roman"/>
                <w:spacing w:val="7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по</w:t>
            </w:r>
            <w:r w:rsidRPr="00150227">
              <w:rPr>
                <w:rFonts w:eastAsia="Times New Roman" w:cs="Times New Roman"/>
                <w:spacing w:val="7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использованию</w:t>
            </w:r>
            <w:r w:rsidRPr="00150227">
              <w:rPr>
                <w:rFonts w:eastAsia="Times New Roman" w:cs="Times New Roman"/>
                <w:spacing w:val="7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материалов</w:t>
            </w:r>
          </w:p>
          <w:p w14:paraId="744F3BE5" w14:textId="77777777" w:rsidR="00635C41" w:rsidRPr="00150227" w:rsidRDefault="00635C41" w:rsidP="00635C41">
            <w:pPr>
              <w:spacing w:after="0" w:line="270" w:lineRule="atLeast"/>
              <w:ind w:right="9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федерального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образовательного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проекта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«Навигатум»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(navigatum.ru):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изучение игровых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модулей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«Профессионально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важные качества»,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использование цикла готовых учебных занятий для построения 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lastRenderedPageBreak/>
              <w:t>индивидуальной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образовательной,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профессиональной, личностной траектории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учащихся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B9BD19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lastRenderedPageBreak/>
              <w:t>По плану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983A21" w14:textId="77777777" w:rsidR="00635C41" w:rsidRPr="00150227" w:rsidRDefault="00635C41" w:rsidP="00635C41">
            <w:pPr>
              <w:spacing w:after="0"/>
              <w:ind w:right="5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Руководители МО</w:t>
            </w:r>
          </w:p>
        </w:tc>
      </w:tr>
      <w:tr w:rsidR="00150227" w:rsidRPr="00150227" w14:paraId="1E739378" w14:textId="77777777" w:rsidTr="00852F51">
        <w:trPr>
          <w:trHeight w:val="551"/>
        </w:trPr>
        <w:tc>
          <w:tcPr>
            <w:tcW w:w="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84868B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2A5020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Организовать</w:t>
            </w:r>
          </w:p>
          <w:p w14:paraId="375095FF" w14:textId="77777777" w:rsidR="00635C41" w:rsidRPr="00150227" w:rsidRDefault="00635C41" w:rsidP="00635C41">
            <w:pPr>
              <w:spacing w:after="0" w:line="2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работу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971E39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Организовать</w:t>
            </w:r>
            <w:r w:rsidRPr="00150227">
              <w:rPr>
                <w:rFonts w:eastAsia="Times New Roman" w:cs="Times New Roman"/>
                <w:spacing w:val="40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лекторий</w:t>
            </w:r>
            <w:r w:rsidRPr="00150227">
              <w:rPr>
                <w:rFonts w:eastAsia="Times New Roman" w:cs="Times New Roman"/>
                <w:spacing w:val="98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для</w:t>
            </w:r>
            <w:r w:rsidRPr="00150227">
              <w:rPr>
                <w:rFonts w:eastAsia="Times New Roman" w:cs="Times New Roman"/>
                <w:spacing w:val="98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родителей</w:t>
            </w:r>
            <w:r w:rsidRPr="00150227">
              <w:rPr>
                <w:rFonts w:eastAsia="Times New Roman" w:cs="Times New Roman"/>
                <w:spacing w:val="96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по</w:t>
            </w:r>
            <w:r w:rsidRPr="00150227">
              <w:rPr>
                <w:rFonts w:eastAsia="Times New Roman" w:cs="Times New Roman"/>
                <w:spacing w:val="96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ознакомлению</w:t>
            </w:r>
            <w:r w:rsidRPr="00150227">
              <w:rPr>
                <w:rFonts w:eastAsia="Times New Roman" w:cs="Times New Roman"/>
                <w:spacing w:val="98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с</w:t>
            </w:r>
            <w:r w:rsidRPr="00150227">
              <w:rPr>
                <w:rFonts w:eastAsia="Times New Roman" w:cs="Times New Roman"/>
                <w:spacing w:val="97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особенностями</w:t>
            </w:r>
          </w:p>
          <w:p w14:paraId="256F283B" w14:textId="77777777" w:rsidR="00635C41" w:rsidRPr="00150227" w:rsidRDefault="00635C41" w:rsidP="00635C41">
            <w:pPr>
              <w:spacing w:after="0" w:line="2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обучения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и</w:t>
            </w:r>
            <w:r w:rsidRPr="00150227">
              <w:rPr>
                <w:rFonts w:eastAsia="Times New Roman" w:cs="Times New Roman"/>
                <w:spacing w:val="-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воспитания</w:t>
            </w:r>
            <w:r w:rsidRPr="00150227">
              <w:rPr>
                <w:rFonts w:eastAsia="Times New Roman" w:cs="Times New Roman"/>
                <w:spacing w:val="-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одаренных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и</w:t>
            </w:r>
            <w:r w:rsidRPr="00150227">
              <w:rPr>
                <w:rFonts w:eastAsia="Times New Roman" w:cs="Times New Roman"/>
                <w:spacing w:val="-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мотивированных детей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6729C3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течение</w:t>
            </w:r>
            <w:r w:rsidRPr="00150227">
              <w:rPr>
                <w:rFonts w:eastAsia="Times New Roman" w:cs="Times New Roman"/>
                <w:spacing w:val="-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B9FEDE" w14:textId="67F644E9" w:rsidR="00635C41" w:rsidRPr="00150227" w:rsidRDefault="00852F5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Гулак</w:t>
            </w:r>
            <w:proofErr w:type="spellEnd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 Е.В.</w:t>
            </w:r>
          </w:p>
        </w:tc>
      </w:tr>
    </w:tbl>
    <w:p w14:paraId="52ED3025" w14:textId="77777777" w:rsidR="00635C41" w:rsidRPr="00150227" w:rsidRDefault="00635C41" w:rsidP="00635C41">
      <w:pPr>
        <w:spacing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br w:type="textWrapping" w:clear="all"/>
      </w:r>
    </w:p>
    <w:tbl>
      <w:tblPr>
        <w:tblW w:w="15720" w:type="dxa"/>
        <w:tblInd w:w="-8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"/>
        <w:gridCol w:w="5087"/>
        <w:gridCol w:w="7755"/>
        <w:gridCol w:w="1559"/>
        <w:gridCol w:w="1134"/>
      </w:tblGrid>
      <w:tr w:rsidR="00150227" w:rsidRPr="00150227" w14:paraId="2D218110" w14:textId="77777777" w:rsidTr="00852F51">
        <w:trPr>
          <w:trHeight w:val="551"/>
        </w:trPr>
        <w:tc>
          <w:tcPr>
            <w:tcW w:w="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5CD534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08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6C1CF5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с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родителями</w:t>
            </w:r>
          </w:p>
          <w:p w14:paraId="329FC097" w14:textId="77777777" w:rsidR="00635C41" w:rsidRPr="00150227" w:rsidRDefault="00635C41" w:rsidP="00635C41">
            <w:pPr>
              <w:spacing w:after="0"/>
              <w:ind w:right="29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(законными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представителями)</w:t>
            </w:r>
            <w:r w:rsidRPr="00150227">
              <w:rPr>
                <w:rFonts w:eastAsia="Times New Roman" w:cs="Times New Roman"/>
                <w:spacing w:val="-57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по развитию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успешности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учащихся</w:t>
            </w:r>
          </w:p>
        </w:tc>
        <w:tc>
          <w:tcPr>
            <w:tcW w:w="7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AC35AD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Организовать</w:t>
            </w:r>
            <w:r w:rsidRPr="00150227">
              <w:rPr>
                <w:rFonts w:eastAsia="Times New Roman" w:cs="Times New Roman"/>
                <w:spacing w:val="65"/>
                <w:sz w:val="22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индивидуальные </w:t>
            </w:r>
            <w:r w:rsidRPr="00150227">
              <w:rPr>
                <w:rFonts w:eastAsia="Times New Roman" w:cs="Times New Roman"/>
                <w:spacing w:val="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консультации</w:t>
            </w:r>
            <w:proofErr w:type="gramEnd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pacing w:val="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для родителей </w:t>
            </w:r>
            <w:r w:rsidRPr="00150227">
              <w:rPr>
                <w:rFonts w:eastAsia="Times New Roman" w:cs="Times New Roman"/>
                <w:spacing w:val="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по 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подготовке</w:t>
            </w:r>
          </w:p>
          <w:p w14:paraId="2A93F901" w14:textId="77777777" w:rsidR="00635C41" w:rsidRPr="00150227" w:rsidRDefault="00635C41" w:rsidP="00635C41">
            <w:pPr>
              <w:spacing w:after="0" w:line="2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учеников</w:t>
            </w:r>
            <w:r w:rsidRPr="00150227">
              <w:rPr>
                <w:rFonts w:eastAsia="Times New Roman" w:cs="Times New Roman"/>
                <w:spacing w:val="-5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к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Всероссийской олимпиаде</w:t>
            </w:r>
            <w:r w:rsidRPr="00150227">
              <w:rPr>
                <w:rFonts w:eastAsia="Times New Roman" w:cs="Times New Roman"/>
                <w:spacing w:val="-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школьников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C455F6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течение</w:t>
            </w:r>
            <w:r w:rsidRPr="00150227">
              <w:rPr>
                <w:rFonts w:eastAsia="Times New Roman" w:cs="Times New Roman"/>
                <w:spacing w:val="-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22737E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Учителя-</w:t>
            </w:r>
          </w:p>
          <w:p w14:paraId="60B57A4B" w14:textId="77777777" w:rsidR="00635C41" w:rsidRPr="00150227" w:rsidRDefault="00635C41" w:rsidP="00635C41">
            <w:pPr>
              <w:spacing w:after="0" w:line="2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предметники</w:t>
            </w:r>
          </w:p>
        </w:tc>
      </w:tr>
      <w:tr w:rsidR="00150227" w:rsidRPr="00150227" w14:paraId="485774D8" w14:textId="77777777" w:rsidTr="00852F51">
        <w:trPr>
          <w:trHeight w:val="551"/>
        </w:trPr>
        <w:tc>
          <w:tcPr>
            <w:tcW w:w="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611947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13AA29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73B9FE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Организовать       анкетирование      родителей     по     планированию                              внеурочной</w:t>
            </w:r>
          </w:p>
          <w:p w14:paraId="70B3099B" w14:textId="77777777" w:rsidR="00635C41" w:rsidRPr="00150227" w:rsidRDefault="00635C41" w:rsidP="00635C41">
            <w:pPr>
              <w:spacing w:after="0" w:line="2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деятельности</w:t>
            </w:r>
            <w:r w:rsidRPr="00150227">
              <w:rPr>
                <w:rFonts w:eastAsia="Times New Roman" w:cs="Times New Roman"/>
                <w:spacing w:val="-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на</w:t>
            </w:r>
            <w:r w:rsidRPr="00150227">
              <w:rPr>
                <w:rFonts w:eastAsia="Times New Roman" w:cs="Times New Roman"/>
                <w:spacing w:val="-6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новый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учебныйгод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847253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22AD19" w14:textId="77777777" w:rsidR="00635C41" w:rsidRPr="00150227" w:rsidRDefault="00635C41" w:rsidP="00852F51">
            <w:pPr>
              <w:spacing w:after="0" w:line="260" w:lineRule="atLeast"/>
              <w:ind w:right="6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150227" w:rsidRPr="00150227" w14:paraId="76A7B1C3" w14:textId="77777777" w:rsidTr="00852F51">
        <w:trPr>
          <w:trHeight w:val="827"/>
        </w:trPr>
        <w:tc>
          <w:tcPr>
            <w:tcW w:w="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2A575C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665CE9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070D1F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Организовать</w:t>
            </w:r>
            <w:r w:rsidRPr="00150227">
              <w:rPr>
                <w:rFonts w:eastAsia="Times New Roman" w:cs="Times New Roman"/>
                <w:spacing w:val="20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анкетирование</w:t>
            </w:r>
            <w:r w:rsidRPr="00150227">
              <w:rPr>
                <w:rFonts w:eastAsia="Times New Roman" w:cs="Times New Roman"/>
                <w:spacing w:val="18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родителей</w:t>
            </w:r>
            <w:r w:rsidRPr="00150227">
              <w:rPr>
                <w:rFonts w:eastAsia="Times New Roman" w:cs="Times New Roman"/>
                <w:spacing w:val="2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по</w:t>
            </w:r>
            <w:r w:rsidRPr="00150227">
              <w:rPr>
                <w:rFonts w:eastAsia="Times New Roman" w:cs="Times New Roman"/>
                <w:spacing w:val="19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выявлению профиля</w:t>
            </w:r>
            <w:r w:rsidRPr="00150227">
              <w:rPr>
                <w:rFonts w:eastAsia="Times New Roman" w:cs="Times New Roman"/>
                <w:spacing w:val="2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учебного</w:t>
            </w:r>
            <w:r w:rsidRPr="00150227">
              <w:rPr>
                <w:rFonts w:eastAsia="Times New Roman" w:cs="Times New Roman"/>
                <w:spacing w:val="19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плана</w:t>
            </w:r>
          </w:p>
          <w:p w14:paraId="348F13C3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среднего</w:t>
            </w:r>
            <w:r w:rsidRPr="00150227">
              <w:rPr>
                <w:rFonts w:eastAsia="Times New Roman" w:cs="Times New Roman"/>
                <w:spacing w:val="-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общего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образования</w:t>
            </w:r>
            <w:r w:rsidRPr="00150227">
              <w:rPr>
                <w:rFonts w:eastAsia="Times New Roman" w:cs="Times New Roman"/>
                <w:spacing w:val="-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на</w:t>
            </w:r>
            <w:r w:rsidRPr="00150227">
              <w:rPr>
                <w:rFonts w:eastAsia="Times New Roman" w:cs="Times New Roman"/>
                <w:spacing w:val="-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новый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учебный</w:t>
            </w:r>
            <w:r w:rsidRPr="00150227">
              <w:rPr>
                <w:rFonts w:eastAsia="Times New Roman" w:cs="Times New Roman"/>
                <w:spacing w:val="-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F5EDD6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B22E51" w14:textId="77777777" w:rsidR="00635C41" w:rsidRPr="00150227" w:rsidRDefault="00635C41" w:rsidP="00635C41">
            <w:pPr>
              <w:spacing w:after="0" w:line="270" w:lineRule="atLeast"/>
              <w:ind w:right="5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Директор классные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руководители</w:t>
            </w:r>
          </w:p>
        </w:tc>
      </w:tr>
      <w:tr w:rsidR="00150227" w:rsidRPr="00150227" w14:paraId="2A4F6E8B" w14:textId="77777777" w:rsidTr="00852F51">
        <w:trPr>
          <w:trHeight w:val="275"/>
        </w:trPr>
        <w:tc>
          <w:tcPr>
            <w:tcW w:w="1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5B8BF7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50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153B9A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Обеспечить</w:t>
            </w:r>
          </w:p>
          <w:p w14:paraId="5A9C579D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контроль</w:t>
            </w:r>
          </w:p>
          <w:p w14:paraId="3ADA059E" w14:textId="77777777" w:rsidR="00635C41" w:rsidRPr="00150227" w:rsidRDefault="00635C41" w:rsidP="00635C41">
            <w:pPr>
              <w:spacing w:after="0"/>
              <w:ind w:right="9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за         </w:t>
            </w:r>
            <w:r w:rsidRPr="00150227">
              <w:rPr>
                <w:rFonts w:eastAsia="Times New Roman" w:cs="Times New Roman"/>
                <w:spacing w:val="-1"/>
                <w:sz w:val="22"/>
                <w:bdr w:val="none" w:sz="0" w:space="0" w:color="auto" w:frame="1"/>
                <w:lang w:eastAsia="ru-RU"/>
              </w:rPr>
              <w:t>обеспечением</w:t>
            </w:r>
            <w:r w:rsidRPr="00150227">
              <w:rPr>
                <w:rFonts w:eastAsia="Times New Roman" w:cs="Times New Roman"/>
                <w:spacing w:val="-57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развития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успешности</w:t>
            </w:r>
            <w:r w:rsidRPr="00150227">
              <w:rPr>
                <w:rFonts w:eastAsia="Times New Roman" w:cs="Times New Roman"/>
                <w:spacing w:val="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учащихся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16413C" w14:textId="77777777" w:rsidR="00635C41" w:rsidRPr="00150227" w:rsidRDefault="00635C41" w:rsidP="00635C41">
            <w:pPr>
              <w:spacing w:after="0" w:line="256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Проанализировать</w:t>
            </w:r>
            <w:r w:rsidRPr="00150227">
              <w:rPr>
                <w:rFonts w:eastAsia="Times New Roman" w:cs="Times New Roman"/>
                <w:spacing w:val="-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результаты</w:t>
            </w:r>
            <w:r w:rsidRPr="00150227">
              <w:rPr>
                <w:rFonts w:eastAsia="Times New Roman" w:cs="Times New Roman"/>
                <w:spacing w:val="-5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Всероссийской</w:t>
            </w:r>
            <w:r w:rsidRPr="00150227">
              <w:rPr>
                <w:rFonts w:eastAsia="Times New Roman" w:cs="Times New Roman"/>
                <w:spacing w:val="-5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олимпиады</w:t>
            </w:r>
            <w:r w:rsidRPr="00150227">
              <w:rPr>
                <w:rFonts w:eastAsia="Times New Roman" w:cs="Times New Roman"/>
                <w:spacing w:val="-5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школьников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D17589" w14:textId="77777777" w:rsidR="00635C41" w:rsidRPr="00150227" w:rsidRDefault="00635C41" w:rsidP="00635C41">
            <w:pPr>
              <w:spacing w:after="0" w:line="256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96E157" w14:textId="582E0365" w:rsidR="00635C41" w:rsidRPr="00150227" w:rsidRDefault="00852F51" w:rsidP="00635C41">
            <w:pPr>
              <w:spacing w:after="0" w:line="256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Гулак</w:t>
            </w:r>
            <w:proofErr w:type="spellEnd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 Е.В.</w:t>
            </w:r>
          </w:p>
        </w:tc>
      </w:tr>
      <w:tr w:rsidR="00150227" w:rsidRPr="00150227" w14:paraId="6F3F956F" w14:textId="77777777" w:rsidTr="00852F51">
        <w:trPr>
          <w:trHeight w:val="827"/>
        </w:trPr>
        <w:tc>
          <w:tcPr>
            <w:tcW w:w="1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509D38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AC3533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81C6C8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Организовать         образовательное       пространство       школы для      работы                                с</w:t>
            </w:r>
          </w:p>
          <w:p w14:paraId="6DB3DE04" w14:textId="77777777" w:rsidR="00635C41" w:rsidRPr="00150227" w:rsidRDefault="00635C41" w:rsidP="00635C41">
            <w:pPr>
              <w:spacing w:after="0" w:line="270" w:lineRule="atLeast"/>
              <w:ind w:right="9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мотивированными          учащимися     </w:t>
            </w:r>
            <w:proofErr w:type="gramStart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   (</w:t>
            </w:r>
            <w:proofErr w:type="gramEnd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учебные планы,       планы                                         </w:t>
            </w:r>
            <w:r w:rsidRPr="00150227">
              <w:rPr>
                <w:rFonts w:eastAsia="Times New Roman" w:cs="Times New Roman"/>
                <w:spacing w:val="-1"/>
                <w:sz w:val="22"/>
                <w:bdr w:val="none" w:sz="0" w:space="0" w:color="auto" w:frame="1"/>
                <w:lang w:eastAsia="ru-RU"/>
              </w:rPr>
              <w:t>внеурочной </w:t>
            </w:r>
            <w:r w:rsidRPr="00150227">
              <w:rPr>
                <w:rFonts w:eastAsia="Times New Roman" w:cs="Times New Roman"/>
                <w:spacing w:val="-57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деятельности,</w:t>
            </w:r>
            <w:r w:rsidRPr="00150227">
              <w:rPr>
                <w:rFonts w:eastAsia="Times New Roman" w:cs="Times New Roman"/>
                <w:spacing w:val="-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расписание</w:t>
            </w:r>
            <w:r w:rsidRPr="00150227">
              <w:rPr>
                <w:rFonts w:eastAsia="Times New Roman" w:cs="Times New Roman"/>
                <w:spacing w:val="-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занятий и</w:t>
            </w:r>
            <w:r w:rsidRPr="00150227">
              <w:rPr>
                <w:rFonts w:eastAsia="Times New Roman" w:cs="Times New Roman"/>
                <w:spacing w:val="-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др.)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5926DB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Август</w:t>
            </w:r>
            <w:r w:rsidRPr="00150227">
              <w:rPr>
                <w:rFonts w:eastAsia="Times New Roman" w:cs="Times New Roman"/>
                <w:spacing w:val="-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–</w:t>
            </w:r>
          </w:p>
          <w:p w14:paraId="7F346C82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DD2775" w14:textId="4E78CAD3" w:rsidR="00635C41" w:rsidRPr="00150227" w:rsidRDefault="00852F5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Гулак</w:t>
            </w:r>
            <w:proofErr w:type="spellEnd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 Е.В., руководители МО</w:t>
            </w:r>
          </w:p>
        </w:tc>
      </w:tr>
      <w:tr w:rsidR="00150227" w:rsidRPr="00150227" w14:paraId="25988AFF" w14:textId="77777777" w:rsidTr="00852F51">
        <w:trPr>
          <w:trHeight w:val="551"/>
        </w:trPr>
        <w:tc>
          <w:tcPr>
            <w:tcW w:w="1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54ACBF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740B1B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DADE0E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Проконтролировать,</w:t>
            </w:r>
            <w:r w:rsidRPr="00150227">
              <w:rPr>
                <w:rFonts w:eastAsia="Times New Roman" w:cs="Times New Roman"/>
                <w:spacing w:val="35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как</w:t>
            </w:r>
            <w:r w:rsidRPr="00150227">
              <w:rPr>
                <w:rFonts w:eastAsia="Times New Roman" w:cs="Times New Roman"/>
                <w:spacing w:val="40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учителя</w:t>
            </w:r>
            <w:r w:rsidRPr="00150227">
              <w:rPr>
                <w:rFonts w:eastAsia="Times New Roman" w:cs="Times New Roman"/>
                <w:spacing w:val="36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включают</w:t>
            </w:r>
            <w:r w:rsidRPr="00150227">
              <w:rPr>
                <w:rFonts w:eastAsia="Times New Roman" w:cs="Times New Roman"/>
                <w:spacing w:val="37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</w:t>
            </w:r>
            <w:r w:rsidRPr="00150227">
              <w:rPr>
                <w:rFonts w:eastAsia="Times New Roman" w:cs="Times New Roman"/>
                <w:spacing w:val="4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уроки, внеурочную</w:t>
            </w:r>
            <w:r w:rsidRPr="00150227">
              <w:rPr>
                <w:rFonts w:eastAsia="Times New Roman" w:cs="Times New Roman"/>
                <w:spacing w:val="37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деятельность</w:t>
            </w:r>
          </w:p>
          <w:p w14:paraId="5985915B" w14:textId="77777777" w:rsidR="00635C41" w:rsidRPr="00150227" w:rsidRDefault="00635C41" w:rsidP="00635C41">
            <w:pPr>
              <w:spacing w:after="0" w:line="2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задания</w:t>
            </w:r>
            <w:r w:rsidRPr="00150227">
              <w:rPr>
                <w:rFonts w:eastAsia="Times New Roman" w:cs="Times New Roman"/>
                <w:spacing w:val="-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олимпиадного цикла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263AD4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течение</w:t>
            </w:r>
            <w:r w:rsidRPr="00150227">
              <w:rPr>
                <w:rFonts w:eastAsia="Times New Roman" w:cs="Times New Roman"/>
                <w:spacing w:val="-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ABD0FF" w14:textId="07BECA48" w:rsidR="00635C41" w:rsidRPr="00150227" w:rsidRDefault="00852F51" w:rsidP="00635C41">
            <w:pPr>
              <w:spacing w:after="0" w:line="2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Гулак</w:t>
            </w:r>
            <w:proofErr w:type="spellEnd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 Е.В.</w:t>
            </w:r>
          </w:p>
          <w:p w14:paraId="4F7DBBC0" w14:textId="77777777" w:rsidR="00635C41" w:rsidRPr="00150227" w:rsidRDefault="00635C41" w:rsidP="00635C41">
            <w:pPr>
              <w:spacing w:after="0" w:line="2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руководители</w:t>
            </w:r>
            <w:r w:rsidRPr="00150227">
              <w:rPr>
                <w:rFonts w:eastAsia="Times New Roman" w:cs="Times New Roman"/>
                <w:spacing w:val="-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МО</w:t>
            </w:r>
          </w:p>
        </w:tc>
      </w:tr>
      <w:tr w:rsidR="00150227" w:rsidRPr="00150227" w14:paraId="6B040C7B" w14:textId="77777777" w:rsidTr="00852F51">
        <w:trPr>
          <w:trHeight w:val="553"/>
        </w:trPr>
        <w:tc>
          <w:tcPr>
            <w:tcW w:w="1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190EBC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5721AF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B3F2D1" w14:textId="77777777" w:rsidR="00635C41" w:rsidRPr="00150227" w:rsidRDefault="00635C41" w:rsidP="00635C41">
            <w:pPr>
              <w:spacing w:after="0" w:line="26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Проанализировать           количество         участников         конкурсов, конференций,</w:t>
            </w:r>
          </w:p>
          <w:p w14:paraId="3B771744" w14:textId="77777777" w:rsidR="00635C41" w:rsidRPr="00150227" w:rsidRDefault="00635C41" w:rsidP="00635C41">
            <w:pPr>
              <w:spacing w:after="0" w:line="2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интеллектуальных</w:t>
            </w:r>
            <w:r w:rsidRPr="00150227">
              <w:rPr>
                <w:rFonts w:eastAsia="Times New Roman" w:cs="Times New Roman"/>
                <w:spacing w:val="-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марафонов,</w:t>
            </w:r>
            <w:r w:rsidRPr="00150227">
              <w:rPr>
                <w:rFonts w:eastAsia="Times New Roman" w:cs="Times New Roman"/>
                <w:spacing w:val="-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том числе</w:t>
            </w:r>
            <w:r w:rsidRPr="00150227">
              <w:rPr>
                <w:rFonts w:eastAsia="Times New Roman" w:cs="Times New Roman"/>
                <w:spacing w:val="-4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дистанционных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C44F49" w14:textId="77777777" w:rsidR="00635C41" w:rsidRPr="00150227" w:rsidRDefault="00635C41" w:rsidP="00635C41">
            <w:pPr>
              <w:spacing w:after="0" w:line="26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течение</w:t>
            </w:r>
            <w:r w:rsidRPr="00150227">
              <w:rPr>
                <w:rFonts w:eastAsia="Times New Roman" w:cs="Times New Roman"/>
                <w:spacing w:val="-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229D94" w14:textId="7985669D" w:rsidR="00635C41" w:rsidRPr="00150227" w:rsidRDefault="00852F51" w:rsidP="00635C41">
            <w:pPr>
              <w:spacing w:after="0" w:line="2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Гулак</w:t>
            </w:r>
            <w:proofErr w:type="spellEnd"/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 Е.В</w:t>
            </w:r>
          </w:p>
        </w:tc>
      </w:tr>
      <w:tr w:rsidR="00150227" w:rsidRPr="00150227" w14:paraId="739E5F2D" w14:textId="77777777" w:rsidTr="00852F51">
        <w:trPr>
          <w:trHeight w:val="551"/>
        </w:trPr>
        <w:tc>
          <w:tcPr>
            <w:tcW w:w="1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5FC319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CC45AA" w14:textId="77777777" w:rsidR="00635C41" w:rsidRPr="00150227" w:rsidRDefault="00635C41" w:rsidP="00635C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994B58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Проанализировать</w:t>
            </w:r>
            <w:r w:rsidRPr="00150227">
              <w:rPr>
                <w:rFonts w:eastAsia="Times New Roman" w:cs="Times New Roman"/>
                <w:spacing w:val="2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текущую,</w:t>
            </w:r>
            <w:r w:rsidRPr="00150227">
              <w:rPr>
                <w:rFonts w:eastAsia="Times New Roman" w:cs="Times New Roman"/>
                <w:spacing w:val="78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промежуточную</w:t>
            </w:r>
            <w:r w:rsidRPr="00150227">
              <w:rPr>
                <w:rFonts w:eastAsia="Times New Roman" w:cs="Times New Roman"/>
                <w:spacing w:val="80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и</w:t>
            </w:r>
            <w:r w:rsidRPr="00150227">
              <w:rPr>
                <w:rFonts w:eastAsia="Times New Roman" w:cs="Times New Roman"/>
                <w:spacing w:val="8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итоговую</w:t>
            </w:r>
            <w:r w:rsidRPr="00150227">
              <w:rPr>
                <w:rFonts w:eastAsia="Times New Roman" w:cs="Times New Roman"/>
                <w:spacing w:val="85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успеваемость</w:t>
            </w:r>
            <w:r w:rsidRPr="00150227">
              <w:rPr>
                <w:rFonts w:eastAsia="Times New Roman" w:cs="Times New Roman"/>
                <w:spacing w:val="80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для</w:t>
            </w:r>
          </w:p>
          <w:p w14:paraId="0BEC5ED7" w14:textId="77777777" w:rsidR="00635C41" w:rsidRPr="00150227" w:rsidRDefault="00635C41" w:rsidP="00635C41">
            <w:pPr>
              <w:spacing w:after="0" w:line="2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выявления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школьников</w:t>
            </w:r>
            <w:r w:rsidRPr="00150227">
              <w:rPr>
                <w:rFonts w:eastAsia="Times New Roman" w:cs="Times New Roman"/>
                <w:spacing w:val="-5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с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высокими</w:t>
            </w:r>
            <w:r w:rsidRPr="00150227">
              <w:rPr>
                <w:rFonts w:eastAsia="Times New Roman" w:cs="Times New Roman"/>
                <w:spacing w:val="-1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показателями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FF18DA" w14:textId="77777777" w:rsidR="00635C41" w:rsidRPr="00150227" w:rsidRDefault="00635C41" w:rsidP="00635C41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В</w:t>
            </w:r>
            <w:r w:rsidRPr="00150227">
              <w:rPr>
                <w:rFonts w:eastAsia="Times New Roman" w:cs="Times New Roman"/>
                <w:spacing w:val="-3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течение</w:t>
            </w:r>
            <w:r w:rsidRPr="00150227">
              <w:rPr>
                <w:rFonts w:eastAsia="Times New Roman" w:cs="Times New Roman"/>
                <w:spacing w:val="-2"/>
                <w:sz w:val="22"/>
                <w:bdr w:val="none" w:sz="0" w:space="0" w:color="auto" w:frame="1"/>
                <w:lang w:eastAsia="ru-RU"/>
              </w:rPr>
              <w:t> </w:t>
            </w:r>
            <w:r w:rsidRPr="0015022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ED7B42" w14:textId="15748F3A" w:rsidR="00635C41" w:rsidRPr="00150227" w:rsidRDefault="00852F51" w:rsidP="00635C41">
            <w:pPr>
              <w:spacing w:after="0" w:line="2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0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Гулак</w:t>
            </w:r>
            <w:proofErr w:type="spellEnd"/>
            <w:r w:rsidRPr="00150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Е.В.</w:t>
            </w:r>
          </w:p>
        </w:tc>
      </w:tr>
    </w:tbl>
    <w:p w14:paraId="1DB63723" w14:textId="77777777" w:rsidR="00635C41" w:rsidRPr="00150227" w:rsidRDefault="00635C41" w:rsidP="00635C41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150227">
        <w:rPr>
          <w:rFonts w:eastAsia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</w:p>
    <w:p w14:paraId="726E01DE" w14:textId="77777777" w:rsidR="00635C41" w:rsidRPr="00150227" w:rsidRDefault="00635C41" w:rsidP="00635C41">
      <w:pPr>
        <w:spacing w:after="0" w:line="257" w:lineRule="atLeast"/>
        <w:ind w:left="25"/>
        <w:rPr>
          <w:rFonts w:ascii="Arial" w:eastAsia="Times New Roman" w:hAnsi="Arial" w:cs="Arial"/>
          <w:sz w:val="24"/>
          <w:szCs w:val="24"/>
          <w:lang w:eastAsia="ru-RU"/>
        </w:rPr>
      </w:pPr>
      <w:r w:rsidRPr="0015022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Тепляков Сергей Алексееви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16.03.2022 по 16.03.2023</w:t>
            </w:r>
          </w:p>
        </w:tc>
      </w:tr>
    </w:tbl>
    <w:sectPr xmlns:w="http://schemas.openxmlformats.org/wordprocessingml/2006/main" w:rsidR="00635C41" w:rsidRPr="00150227" w:rsidSect="00635C41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654">
    <w:multiLevelType w:val="hybridMultilevel"/>
    <w:lvl w:ilvl="0" w:tplc="15121110">
      <w:start w:val="1"/>
      <w:numFmt w:val="decimal"/>
      <w:lvlText w:val="%1."/>
      <w:lvlJc w:val="left"/>
      <w:pPr>
        <w:ind w:left="720" w:hanging="360"/>
      </w:pPr>
    </w:lvl>
    <w:lvl w:ilvl="1" w:tplc="15121110" w:tentative="1">
      <w:start w:val="1"/>
      <w:numFmt w:val="lowerLetter"/>
      <w:lvlText w:val="%2."/>
      <w:lvlJc w:val="left"/>
      <w:pPr>
        <w:ind w:left="1440" w:hanging="360"/>
      </w:pPr>
    </w:lvl>
    <w:lvl w:ilvl="2" w:tplc="15121110" w:tentative="1">
      <w:start w:val="1"/>
      <w:numFmt w:val="lowerRoman"/>
      <w:lvlText w:val="%3."/>
      <w:lvlJc w:val="right"/>
      <w:pPr>
        <w:ind w:left="2160" w:hanging="180"/>
      </w:pPr>
    </w:lvl>
    <w:lvl w:ilvl="3" w:tplc="15121110" w:tentative="1">
      <w:start w:val="1"/>
      <w:numFmt w:val="decimal"/>
      <w:lvlText w:val="%4."/>
      <w:lvlJc w:val="left"/>
      <w:pPr>
        <w:ind w:left="2880" w:hanging="360"/>
      </w:pPr>
    </w:lvl>
    <w:lvl w:ilvl="4" w:tplc="15121110" w:tentative="1">
      <w:start w:val="1"/>
      <w:numFmt w:val="lowerLetter"/>
      <w:lvlText w:val="%5."/>
      <w:lvlJc w:val="left"/>
      <w:pPr>
        <w:ind w:left="3600" w:hanging="360"/>
      </w:pPr>
    </w:lvl>
    <w:lvl w:ilvl="5" w:tplc="15121110" w:tentative="1">
      <w:start w:val="1"/>
      <w:numFmt w:val="lowerRoman"/>
      <w:lvlText w:val="%6."/>
      <w:lvlJc w:val="right"/>
      <w:pPr>
        <w:ind w:left="4320" w:hanging="180"/>
      </w:pPr>
    </w:lvl>
    <w:lvl w:ilvl="6" w:tplc="15121110" w:tentative="1">
      <w:start w:val="1"/>
      <w:numFmt w:val="decimal"/>
      <w:lvlText w:val="%7."/>
      <w:lvlJc w:val="left"/>
      <w:pPr>
        <w:ind w:left="5040" w:hanging="360"/>
      </w:pPr>
    </w:lvl>
    <w:lvl w:ilvl="7" w:tplc="15121110" w:tentative="1">
      <w:start w:val="1"/>
      <w:numFmt w:val="lowerLetter"/>
      <w:lvlText w:val="%8."/>
      <w:lvlJc w:val="left"/>
      <w:pPr>
        <w:ind w:left="5760" w:hanging="360"/>
      </w:pPr>
    </w:lvl>
    <w:lvl w:ilvl="8" w:tplc="151211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53">
    <w:multiLevelType w:val="hybridMultilevel"/>
    <w:lvl w:ilvl="0" w:tplc="939165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653">
    <w:abstractNumId w:val="26653"/>
  </w:num>
  <w:num w:numId="26654">
    <w:abstractNumId w:val="2665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1D"/>
    <w:rsid w:val="00150227"/>
    <w:rsid w:val="001861F3"/>
    <w:rsid w:val="002E319B"/>
    <w:rsid w:val="0044348C"/>
    <w:rsid w:val="00511D2A"/>
    <w:rsid w:val="00635C41"/>
    <w:rsid w:val="006C0B77"/>
    <w:rsid w:val="008242FF"/>
    <w:rsid w:val="00852F51"/>
    <w:rsid w:val="00870751"/>
    <w:rsid w:val="00922C48"/>
    <w:rsid w:val="009273B3"/>
    <w:rsid w:val="00AF791D"/>
    <w:rsid w:val="00B915B7"/>
    <w:rsid w:val="00C35D68"/>
    <w:rsid w:val="00E9166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D63711"/>
  <w15:chartTrackingRefBased/>
  <w15:docId w15:val="{0CFA518F-D2A3-4F48-97B5-DDD16C2B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35C4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5C4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maddlink">
    <w:name w:val="cm_add_link"/>
    <w:basedOn w:val="a0"/>
    <w:rsid w:val="00635C41"/>
  </w:style>
  <w:style w:type="character" w:styleId="a4">
    <w:name w:val="Hyperlink"/>
    <w:basedOn w:val="a0"/>
    <w:uiPriority w:val="99"/>
    <w:semiHidden/>
    <w:unhideWhenUsed/>
    <w:rsid w:val="00635C4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35C41"/>
    <w:rPr>
      <w:color w:val="800080"/>
      <w:u w:val="single"/>
    </w:rPr>
  </w:style>
  <w:style w:type="paragraph" w:customStyle="1" w:styleId="copy">
    <w:name w:val="copy"/>
    <w:basedOn w:val="a"/>
    <w:rsid w:val="00635C4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9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274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3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26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59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4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86402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956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0000"/>
                <w:bottom w:val="none" w:sz="0" w:space="0" w:color="auto"/>
                <w:right w:val="single" w:sz="6" w:space="0" w:color="D9000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400456461" Type="http://schemas.openxmlformats.org/officeDocument/2006/relationships/numbering" Target="numbering.xml"/><Relationship Id="rId385851196" Type="http://schemas.openxmlformats.org/officeDocument/2006/relationships/footnotes" Target="footnotes.xml"/><Relationship Id="rId541627628" Type="http://schemas.openxmlformats.org/officeDocument/2006/relationships/endnotes" Target="endnotes.xml"/><Relationship Id="rId290598969" Type="http://schemas.openxmlformats.org/officeDocument/2006/relationships/comments" Target="comments.xml"/><Relationship Id="rId888218137" Type="http://schemas.microsoft.com/office/2011/relationships/commentsExtended" Target="commentsExtended.xml"/><Relationship Id="rId46535896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p9jC0US12PtA5UJvnIUGAxM8BFo=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</SignatureValue>
  <KeyInfo>
    <X509Data>
      <X509Certificate>MIIFlTCCA30CFGmuXN4bNSDagNvjEsKHZo/19nwsMA0GCSqGSIb3DQEBCwUAMIGQ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00456461"/>
            <mdssi:RelationshipReference SourceId="rId385851196"/>
            <mdssi:RelationshipReference SourceId="rId541627628"/>
            <mdssi:RelationshipReference SourceId="rId290598969"/>
            <mdssi:RelationshipReference SourceId="rId888218137"/>
            <mdssi:RelationshipReference SourceId="rId465358961"/>
          </Transform>
          <Transform Algorithm="http://www.w3.org/TR/2001/REC-xml-c14n-20010315"/>
        </Transforms>
        <DigestMethod Algorithm="http://www.w3.org/2000/09/xmldsig#sha1"/>
        <DigestValue>Xi2gkvw0Z6Nzae2hZX+dYxqRXN4=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hjOYe+sp5Dj+0u7fVPpnUx0Y1IM=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fAcL2MQM3W7CvYk6ghPjGqvu2zo=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png?ContentType=image/png">
        <DigestMethod Algorithm="http://www.w3.org/2000/09/xmldsig#sha1"/>
        <DigestValue>NC8QeMhIvkZF4ajwe8nDXl/DdO0=</DigestValue>
      </Reference>
      <Reference URI="/word/numbering.xml?ContentType=application/vnd.openxmlformats-officedocument.wordprocessingml.numbering+xml">
        <DigestMethod Algorithm="http://www.w3.org/2000/09/xmldsig#sha1"/>
        <DigestValue>KdlLJYrKX4FMvC4cIGT0gGPyimI=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/vidFSDiyOqF2f/7stkBQKy986g=</DigestValue>
      </Reference>
      <Reference URI="/word/styles.xml?ContentType=application/vnd.openxmlformats-officedocument.wordprocessingml.styles+xml">
        <DigestMethod Algorithm="http://www.w3.org/2000/09/xmldsig#sha1"/>
        <DigestValue>6goyWIASl/eKbbsBVQVpngNf/wE=</DigestValue>
      </Reference>
      <Reference URI="/word/theme/theme1.xml?ContentType=application/vnd.openxmlformats-officedocument.theme+xml">
        <DigestMethod Algorithm="http://www.w3.org/2000/09/xmldsig#sha1"/>
        <DigestValue>bE/+51KfWZ8uhEd4BuVIJXYrmXk=</DigestValue>
      </Reference>
      <Reference URI="/word/webSettings.xml?ContentType=application/vnd.openxmlformats-officedocument.wordprocessingml.webSettings+xml">
        <DigestMethod Algorithm="http://www.w3.org/2000/09/xmldsig#sha1"/>
        <DigestValue>Ru2vLLhQFNcAZjNMDdosM/14Gzw=</DigestValue>
      </Reference>
    </Manifest>
    <SignatureProperties>
      <SignatureProperty Id="idSignatureTime" Target="#idPackageSignature">
        <mdssi:SignatureTime>
          <mdssi:Format>YYYY-MM-DDThh:mm:ssTZD</mdssi:Format>
          <mdssi:Value>2022-11-03T10:13:56Z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6770</Words>
  <Characters>38589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2022-09-21T11:16:00Z</cp:lastPrinted>
  <dcterms:created xsi:type="dcterms:W3CDTF">2022-08-11T13:48:00Z</dcterms:created>
  <dcterms:modified xsi:type="dcterms:W3CDTF">2022-09-22T08:48:00Z</dcterms:modified>
</cp:coreProperties>
</file>