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A4" w:rsidRDefault="003342A4" w:rsidP="003342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АННОТАЦИЯ</w:t>
      </w:r>
    </w:p>
    <w:p w:rsidR="003342A4" w:rsidRDefault="003342A4" w:rsidP="003342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 РАБОЧЕЙ ПРОГРАММЕ ПО МАТЕМАТИКЕ</w:t>
      </w:r>
    </w:p>
    <w:p w:rsidR="003342A4" w:rsidRDefault="003342A4" w:rsidP="003342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ДЛЯ 5-6 КЛАССОВ ОБЩЕОБРАЗОВАТЕЛЬНОЙ ШКОЛЫ</w:t>
      </w:r>
    </w:p>
    <w:p w:rsidR="003342A4" w:rsidRDefault="003342A4" w:rsidP="003342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 ФГОС ООО</w:t>
      </w:r>
    </w:p>
    <w:p w:rsidR="003342A4" w:rsidRDefault="003342A4" w:rsidP="003342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42A4" w:rsidRDefault="003342A4" w:rsidP="003342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Рабочая программа по математике для 5-6 классов общеобразовательной школы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составлена на основе:</w:t>
      </w:r>
    </w:p>
    <w:p w:rsidR="003342A4" w:rsidRDefault="003342A4" w:rsidP="003342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федерального государственного образовательного стандарта основного общего образования;</w:t>
      </w:r>
    </w:p>
    <w:p w:rsidR="003342A4" w:rsidRDefault="003342A4" w:rsidP="003342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сборника рабочих программ для общеобразовательных учреждений «Математика» 5-6 кл. под редакцией Т.А.Бурмистровой</w:t>
      </w:r>
    </w:p>
    <w:p w:rsidR="003342A4" w:rsidRDefault="003342A4" w:rsidP="003342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примерного тематического планирования по УМК Н.Я.Виленкина и др. Издательство «Просвещение», 201</w:t>
      </w:r>
      <w:r>
        <w:rPr>
          <w:rFonts w:ascii="Arial" w:hAnsi="Arial" w:cs="Arial"/>
          <w:color w:val="000000"/>
          <w:sz w:val="21"/>
          <w:szCs w:val="21"/>
        </w:rPr>
        <w:t>5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г.</w:t>
      </w:r>
    </w:p>
    <w:p w:rsidR="003342A4" w:rsidRDefault="003342A4" w:rsidP="003342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 реализацию программы необходимо</w:t>
      </w:r>
      <w:r>
        <w:rPr>
          <w:rFonts w:ascii="Arial" w:hAnsi="Arial" w:cs="Arial"/>
          <w:color w:val="000000"/>
          <w:sz w:val="21"/>
          <w:szCs w:val="21"/>
        </w:rPr>
        <w:t> 350 часов за 2 года обучения (175 часов – в 5 классе, 175 часов – в 6 классе) из расчёта 5 часов в неделю ежегодно.</w:t>
      </w:r>
    </w:p>
    <w:p w:rsidR="003342A4" w:rsidRDefault="003342A4" w:rsidP="003342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Рабочая программа поддерживается УМК</w:t>
      </w:r>
      <w:r>
        <w:rPr>
          <w:rFonts w:ascii="Arial" w:hAnsi="Arial" w:cs="Arial"/>
          <w:color w:val="000000"/>
          <w:sz w:val="21"/>
          <w:szCs w:val="21"/>
        </w:rPr>
        <w:t> по математике для 5 – 6х классов системы учебников «Мнемозина» (Математика. 5 класс 2015г.,Математика 6 класс 2015г. авторы Виленкин Н.Я., Жохов В.И., Чесноков А.С., Шварцбурд С.И).</w:t>
      </w:r>
    </w:p>
    <w:p w:rsidR="003342A4" w:rsidRDefault="003342A4" w:rsidP="003342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42A4" w:rsidRDefault="003342A4" w:rsidP="003342A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Рабочая программа направлена на:</w:t>
      </w:r>
    </w:p>
    <w:p w:rsidR="003342A4" w:rsidRDefault="003342A4" w:rsidP="003342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развитие способности видеть математическую задачу в других дисциплинах, в окружающей жизни.</w:t>
      </w:r>
    </w:p>
    <w:p w:rsidR="003342A4" w:rsidRDefault="003342A4" w:rsidP="003342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Иметь первоначальное представление об идеях и о методах математики как об универсальном языке науки и техники;</w:t>
      </w:r>
    </w:p>
    <w:p w:rsidR="003342A4" w:rsidRDefault="003342A4" w:rsidP="003342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овладение базовым понятийным аппаратом.</w:t>
      </w:r>
    </w:p>
    <w:p w:rsidR="003342A4" w:rsidRDefault="003342A4" w:rsidP="003342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Иметь представление о числе, дроби, процентах, об основных гео</w:t>
      </w:r>
      <w:r>
        <w:rPr>
          <w:rFonts w:ascii="Arial" w:hAnsi="Arial" w:cs="Arial"/>
          <w:color w:val="000000"/>
          <w:sz w:val="21"/>
          <w:szCs w:val="21"/>
        </w:rPr>
        <w:softHyphen/>
        <w:t>метрических объектах (точка, прямая, ломаная, угол, мно</w:t>
      </w:r>
      <w:r>
        <w:rPr>
          <w:rFonts w:ascii="Arial" w:hAnsi="Arial" w:cs="Arial"/>
          <w:color w:val="000000"/>
          <w:sz w:val="21"/>
          <w:szCs w:val="21"/>
        </w:rPr>
        <w:softHyphen/>
        <w:t>гоугольник, многогранник, круг, окружность, шар, сфера и пр.), формирования представлений о статистических за</w:t>
      </w:r>
      <w:r>
        <w:rPr>
          <w:rFonts w:ascii="Arial" w:hAnsi="Arial" w:cs="Arial"/>
          <w:color w:val="000000"/>
          <w:sz w:val="21"/>
          <w:szCs w:val="21"/>
        </w:rPr>
        <w:softHyphen/>
        <w:t>кономерностях в реальном мире и различных способах их изучения;</w:t>
      </w:r>
    </w:p>
    <w:p w:rsidR="003342A4" w:rsidRDefault="003342A4" w:rsidP="003342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умение применять изученные понятия.</w:t>
      </w:r>
    </w:p>
    <w:p w:rsidR="003342A4" w:rsidRDefault="003342A4" w:rsidP="003342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также результаты и ме</w:t>
      </w:r>
      <w:r>
        <w:rPr>
          <w:rFonts w:ascii="Arial" w:hAnsi="Arial" w:cs="Arial"/>
          <w:color w:val="000000"/>
          <w:sz w:val="21"/>
          <w:szCs w:val="21"/>
        </w:rPr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3342A4" w:rsidRDefault="003342A4" w:rsidP="003342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формирование коммуникативной компетентности.</w:t>
      </w:r>
    </w:p>
    <w:p w:rsidR="003342A4" w:rsidRDefault="003342A4" w:rsidP="003342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Сотрудничество со сверстниками, старшими и млад</w:t>
      </w:r>
      <w:r>
        <w:rPr>
          <w:rFonts w:ascii="Arial" w:hAnsi="Arial" w:cs="Arial"/>
          <w:color w:val="000000"/>
          <w:sz w:val="21"/>
          <w:szCs w:val="21"/>
        </w:rPr>
        <w:softHyphen/>
        <w:t>шими в образовательной, учебно-исследовательской, творче</w:t>
      </w:r>
      <w:r>
        <w:rPr>
          <w:rFonts w:ascii="Arial" w:hAnsi="Arial" w:cs="Arial"/>
          <w:color w:val="000000"/>
          <w:sz w:val="21"/>
          <w:szCs w:val="21"/>
        </w:rPr>
        <w:softHyphen/>
        <w:t>ской и других видах деятельности;</w:t>
      </w:r>
    </w:p>
    <w:p w:rsidR="003342A4" w:rsidRDefault="003342A4" w:rsidP="003342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 применение полученных знаний и умений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342A4" w:rsidRDefault="003342A4" w:rsidP="003342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Умение применять изученные понятия, результаты и ме</w:t>
      </w:r>
      <w:r>
        <w:rPr>
          <w:rFonts w:ascii="Arial" w:hAnsi="Arial" w:cs="Arial"/>
          <w:color w:val="000000"/>
          <w:sz w:val="21"/>
          <w:szCs w:val="21"/>
        </w:rPr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3342A4" w:rsidRDefault="003342A4" w:rsidP="003342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Основные образовательные технологии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3342A4" w:rsidRDefault="003342A4" w:rsidP="003342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процессе изучения предмета наряду с традиционными технологиями используются технологии проблемного, проектного, игрового обучения, ИКТ – технологии.</w:t>
      </w:r>
    </w:p>
    <w:p w:rsidR="003342A4" w:rsidRDefault="003342A4" w:rsidP="003342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Формы контроля:</w:t>
      </w:r>
    </w:p>
    <w:p w:rsidR="003342A4" w:rsidRDefault="003342A4" w:rsidP="003342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42A4" w:rsidRDefault="003342A4" w:rsidP="003342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устный опрос;</w:t>
      </w:r>
    </w:p>
    <w:p w:rsidR="003342A4" w:rsidRDefault="003342A4" w:rsidP="003342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письменный контроль;</w:t>
      </w:r>
    </w:p>
    <w:p w:rsidR="003342A4" w:rsidRDefault="003342A4" w:rsidP="003342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контрольная работа;</w:t>
      </w:r>
    </w:p>
    <w:p w:rsidR="003342A4" w:rsidRDefault="003342A4" w:rsidP="003342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итоговая контрольная работа;</w:t>
      </w:r>
    </w:p>
    <w:p w:rsidR="003342A4" w:rsidRDefault="003342A4" w:rsidP="003342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тестовые задания;</w:t>
      </w:r>
    </w:p>
    <w:p w:rsidR="003342A4" w:rsidRDefault="003342A4" w:rsidP="003342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самостоятельная работа;</w:t>
      </w:r>
    </w:p>
    <w:p w:rsidR="003342A4" w:rsidRDefault="003342A4" w:rsidP="003342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проекты</w:t>
      </w:r>
    </w:p>
    <w:p w:rsidR="003342A4" w:rsidRDefault="003342A4" w:rsidP="003342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42A4" w:rsidRDefault="003342A4" w:rsidP="003342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Рабочая программа по математике 5 – 6 классов представляет собой целостный документ, включающий разделы</w:t>
      </w:r>
      <w:r>
        <w:rPr>
          <w:color w:val="000000"/>
        </w:rPr>
        <w:t>: </w:t>
      </w:r>
      <w:r>
        <w:rPr>
          <w:rStyle w:val="a4"/>
          <w:b w:val="0"/>
          <w:bCs w:val="0"/>
          <w:color w:val="000000"/>
        </w:rPr>
        <w:t>пояснительную записку; планируемые результаты учебного предмета «Математика», содержание учебного предмета; тематическое планирование; приложения к программе «Календарно – тематическое планирование»</w:t>
      </w:r>
    </w:p>
    <w:p w:rsidR="003342A4" w:rsidRDefault="003342A4" w:rsidP="003342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42A4" w:rsidRDefault="003342A4" w:rsidP="003342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Составитель рабочей программы</w:t>
      </w:r>
      <w:r>
        <w:rPr>
          <w:rFonts w:ascii="Arial" w:hAnsi="Arial" w:cs="Arial"/>
          <w:color w:val="000000"/>
          <w:sz w:val="21"/>
          <w:szCs w:val="21"/>
        </w:rPr>
        <w:t xml:space="preserve"> учитель математики </w:t>
      </w:r>
      <w:r>
        <w:rPr>
          <w:rFonts w:ascii="Arial" w:hAnsi="Arial" w:cs="Arial"/>
          <w:color w:val="000000"/>
          <w:sz w:val="21"/>
          <w:szCs w:val="21"/>
        </w:rPr>
        <w:t>Погосян Ш.Е.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DF74E8" w:rsidRDefault="00DF74E8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Тепляков Сергей Алексееви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02.03.2021 по 02.03.2022</w:t>
            </w:r>
          </w:p>
        </w:tc>
      </w:tr>
    </w:tbl>
    <w:sectPr xmlns:w="http://schemas.openxmlformats.org/wordprocessingml/2006/main" w:rsidR="00DF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2272">
    <w:multiLevelType w:val="hybridMultilevel"/>
    <w:lvl w:ilvl="0" w:tplc="14502467">
      <w:start w:val="1"/>
      <w:numFmt w:val="decimal"/>
      <w:lvlText w:val="%1."/>
      <w:lvlJc w:val="left"/>
      <w:pPr>
        <w:ind w:left="720" w:hanging="360"/>
      </w:pPr>
    </w:lvl>
    <w:lvl w:ilvl="1" w:tplc="14502467" w:tentative="1">
      <w:start w:val="1"/>
      <w:numFmt w:val="lowerLetter"/>
      <w:lvlText w:val="%2."/>
      <w:lvlJc w:val="left"/>
      <w:pPr>
        <w:ind w:left="1440" w:hanging="360"/>
      </w:pPr>
    </w:lvl>
    <w:lvl w:ilvl="2" w:tplc="14502467" w:tentative="1">
      <w:start w:val="1"/>
      <w:numFmt w:val="lowerRoman"/>
      <w:lvlText w:val="%3."/>
      <w:lvlJc w:val="right"/>
      <w:pPr>
        <w:ind w:left="2160" w:hanging="180"/>
      </w:pPr>
    </w:lvl>
    <w:lvl w:ilvl="3" w:tplc="14502467" w:tentative="1">
      <w:start w:val="1"/>
      <w:numFmt w:val="decimal"/>
      <w:lvlText w:val="%4."/>
      <w:lvlJc w:val="left"/>
      <w:pPr>
        <w:ind w:left="2880" w:hanging="360"/>
      </w:pPr>
    </w:lvl>
    <w:lvl w:ilvl="4" w:tplc="14502467" w:tentative="1">
      <w:start w:val="1"/>
      <w:numFmt w:val="lowerLetter"/>
      <w:lvlText w:val="%5."/>
      <w:lvlJc w:val="left"/>
      <w:pPr>
        <w:ind w:left="3600" w:hanging="360"/>
      </w:pPr>
    </w:lvl>
    <w:lvl w:ilvl="5" w:tplc="14502467" w:tentative="1">
      <w:start w:val="1"/>
      <w:numFmt w:val="lowerRoman"/>
      <w:lvlText w:val="%6."/>
      <w:lvlJc w:val="right"/>
      <w:pPr>
        <w:ind w:left="4320" w:hanging="180"/>
      </w:pPr>
    </w:lvl>
    <w:lvl w:ilvl="6" w:tplc="14502467" w:tentative="1">
      <w:start w:val="1"/>
      <w:numFmt w:val="decimal"/>
      <w:lvlText w:val="%7."/>
      <w:lvlJc w:val="left"/>
      <w:pPr>
        <w:ind w:left="5040" w:hanging="360"/>
      </w:pPr>
    </w:lvl>
    <w:lvl w:ilvl="7" w:tplc="14502467" w:tentative="1">
      <w:start w:val="1"/>
      <w:numFmt w:val="lowerLetter"/>
      <w:lvlText w:val="%8."/>
      <w:lvlJc w:val="left"/>
      <w:pPr>
        <w:ind w:left="5760" w:hanging="360"/>
      </w:pPr>
    </w:lvl>
    <w:lvl w:ilvl="8" w:tplc="145024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71">
    <w:multiLevelType w:val="hybridMultilevel"/>
    <w:lvl w:ilvl="0" w:tplc="266121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4EE1C1B"/>
    <w:multiLevelType w:val="multilevel"/>
    <w:tmpl w:val="FCEE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32271">
    <w:abstractNumId w:val="32271"/>
  </w:num>
  <w:num w:numId="32272">
    <w:abstractNumId w:val="3227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F2"/>
    <w:rsid w:val="00000656"/>
    <w:rsid w:val="00004633"/>
    <w:rsid w:val="00012A7F"/>
    <w:rsid w:val="0002318A"/>
    <w:rsid w:val="0002486F"/>
    <w:rsid w:val="000360B1"/>
    <w:rsid w:val="0004110D"/>
    <w:rsid w:val="00054779"/>
    <w:rsid w:val="00055DBF"/>
    <w:rsid w:val="000644F9"/>
    <w:rsid w:val="00074690"/>
    <w:rsid w:val="000B58BE"/>
    <w:rsid w:val="000D0FF0"/>
    <w:rsid w:val="000D3FB4"/>
    <w:rsid w:val="000E42CD"/>
    <w:rsid w:val="00111213"/>
    <w:rsid w:val="001360DE"/>
    <w:rsid w:val="00145869"/>
    <w:rsid w:val="0016473A"/>
    <w:rsid w:val="001656F2"/>
    <w:rsid w:val="00174154"/>
    <w:rsid w:val="001C313E"/>
    <w:rsid w:val="001C48AC"/>
    <w:rsid w:val="001D19AE"/>
    <w:rsid w:val="001E276C"/>
    <w:rsid w:val="001F5436"/>
    <w:rsid w:val="00203FB2"/>
    <w:rsid w:val="00206426"/>
    <w:rsid w:val="00212980"/>
    <w:rsid w:val="0025110A"/>
    <w:rsid w:val="002653BA"/>
    <w:rsid w:val="002725F2"/>
    <w:rsid w:val="00273164"/>
    <w:rsid w:val="0028181D"/>
    <w:rsid w:val="00283635"/>
    <w:rsid w:val="00290388"/>
    <w:rsid w:val="00293E07"/>
    <w:rsid w:val="002C1D1A"/>
    <w:rsid w:val="002C7CBF"/>
    <w:rsid w:val="002E5073"/>
    <w:rsid w:val="0031431B"/>
    <w:rsid w:val="00316841"/>
    <w:rsid w:val="003257B6"/>
    <w:rsid w:val="0032695F"/>
    <w:rsid w:val="003342A4"/>
    <w:rsid w:val="00360246"/>
    <w:rsid w:val="003634AE"/>
    <w:rsid w:val="00383935"/>
    <w:rsid w:val="00390958"/>
    <w:rsid w:val="003A04BD"/>
    <w:rsid w:val="003B3721"/>
    <w:rsid w:val="003B72A6"/>
    <w:rsid w:val="003C5AFF"/>
    <w:rsid w:val="003D7727"/>
    <w:rsid w:val="003E5137"/>
    <w:rsid w:val="00404CC3"/>
    <w:rsid w:val="004079FC"/>
    <w:rsid w:val="00407A26"/>
    <w:rsid w:val="0042409D"/>
    <w:rsid w:val="00455A20"/>
    <w:rsid w:val="00457CFE"/>
    <w:rsid w:val="00471BE5"/>
    <w:rsid w:val="00484917"/>
    <w:rsid w:val="004955A4"/>
    <w:rsid w:val="004A1F77"/>
    <w:rsid w:val="004A64AE"/>
    <w:rsid w:val="004D0E9E"/>
    <w:rsid w:val="004E3E21"/>
    <w:rsid w:val="00504738"/>
    <w:rsid w:val="00505F94"/>
    <w:rsid w:val="00512EC1"/>
    <w:rsid w:val="00540927"/>
    <w:rsid w:val="00581483"/>
    <w:rsid w:val="005844BF"/>
    <w:rsid w:val="005E0E36"/>
    <w:rsid w:val="005F0085"/>
    <w:rsid w:val="005F68E9"/>
    <w:rsid w:val="005F717E"/>
    <w:rsid w:val="0062508B"/>
    <w:rsid w:val="00675BD4"/>
    <w:rsid w:val="006B6D7E"/>
    <w:rsid w:val="00707629"/>
    <w:rsid w:val="00740F7F"/>
    <w:rsid w:val="007475C1"/>
    <w:rsid w:val="00775A50"/>
    <w:rsid w:val="00787C4D"/>
    <w:rsid w:val="007D036D"/>
    <w:rsid w:val="008059EE"/>
    <w:rsid w:val="00810A00"/>
    <w:rsid w:val="00821F36"/>
    <w:rsid w:val="0084198D"/>
    <w:rsid w:val="0084207D"/>
    <w:rsid w:val="00854373"/>
    <w:rsid w:val="00867613"/>
    <w:rsid w:val="008803DA"/>
    <w:rsid w:val="00887603"/>
    <w:rsid w:val="008B31AA"/>
    <w:rsid w:val="008C4B1E"/>
    <w:rsid w:val="008E5AE3"/>
    <w:rsid w:val="008E6220"/>
    <w:rsid w:val="008E72A5"/>
    <w:rsid w:val="008F13CF"/>
    <w:rsid w:val="008F48A5"/>
    <w:rsid w:val="009448E2"/>
    <w:rsid w:val="0094561B"/>
    <w:rsid w:val="00952E77"/>
    <w:rsid w:val="00995440"/>
    <w:rsid w:val="009A410A"/>
    <w:rsid w:val="009B3F75"/>
    <w:rsid w:val="009C3866"/>
    <w:rsid w:val="009C482B"/>
    <w:rsid w:val="00A353C0"/>
    <w:rsid w:val="00A67898"/>
    <w:rsid w:val="00AA2C07"/>
    <w:rsid w:val="00AC59B5"/>
    <w:rsid w:val="00AE59F2"/>
    <w:rsid w:val="00B07DA8"/>
    <w:rsid w:val="00B36CCB"/>
    <w:rsid w:val="00B40841"/>
    <w:rsid w:val="00B93DC0"/>
    <w:rsid w:val="00B96486"/>
    <w:rsid w:val="00BC7FB8"/>
    <w:rsid w:val="00BD14FA"/>
    <w:rsid w:val="00BE1E47"/>
    <w:rsid w:val="00BE3E0D"/>
    <w:rsid w:val="00BF66F5"/>
    <w:rsid w:val="00C06396"/>
    <w:rsid w:val="00C1108B"/>
    <w:rsid w:val="00C87178"/>
    <w:rsid w:val="00CD333B"/>
    <w:rsid w:val="00CE431B"/>
    <w:rsid w:val="00CF5AC9"/>
    <w:rsid w:val="00D10192"/>
    <w:rsid w:val="00D14F13"/>
    <w:rsid w:val="00D72202"/>
    <w:rsid w:val="00DA013F"/>
    <w:rsid w:val="00DA4CC4"/>
    <w:rsid w:val="00DE7396"/>
    <w:rsid w:val="00DF0233"/>
    <w:rsid w:val="00DF74E8"/>
    <w:rsid w:val="00E00D27"/>
    <w:rsid w:val="00E168C9"/>
    <w:rsid w:val="00E179C0"/>
    <w:rsid w:val="00E26922"/>
    <w:rsid w:val="00E557BA"/>
    <w:rsid w:val="00E6023E"/>
    <w:rsid w:val="00E73504"/>
    <w:rsid w:val="00E74310"/>
    <w:rsid w:val="00E750F6"/>
    <w:rsid w:val="00E86785"/>
    <w:rsid w:val="00E957DD"/>
    <w:rsid w:val="00EB0834"/>
    <w:rsid w:val="00EC50A0"/>
    <w:rsid w:val="00EE1C45"/>
    <w:rsid w:val="00F063F2"/>
    <w:rsid w:val="00F07A8B"/>
    <w:rsid w:val="00F16663"/>
    <w:rsid w:val="00F41825"/>
    <w:rsid w:val="00F55A5D"/>
    <w:rsid w:val="00FC487C"/>
    <w:rsid w:val="00FD55F5"/>
    <w:rsid w:val="00FD75DB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2A4"/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698751883" Type="http://schemas.openxmlformats.org/officeDocument/2006/relationships/footnotes" Target="footnotes.xml"/><Relationship Id="rId615457399" Type="http://schemas.openxmlformats.org/officeDocument/2006/relationships/endnotes" Target="endnotes.xml"/><Relationship Id="rId700817448" Type="http://schemas.openxmlformats.org/officeDocument/2006/relationships/comments" Target="comments.xml"/><Relationship Id="rId666482600" Type="http://schemas.microsoft.com/office/2011/relationships/commentsExtended" Target="commentsExtended.xml"/><Relationship Id="rId14511146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BoZ/nYuTxY76SkF7pW3iX/2S7FQ=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</SignatureValue>
  <KeyInfo>
    <X509Data>
      <X509Certificate>MIIFlTCCA30CFGmuXN4bNSDagNvjEsKHZo/19nxKMA0GCSqGSIb3DQEBCwUAMIGQ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98751883"/>
            <mdssi:RelationshipReference SourceId="rId615457399"/>
            <mdssi:RelationshipReference SourceId="rId700817448"/>
            <mdssi:RelationshipReference SourceId="rId666482600"/>
            <mdssi:RelationshipReference SourceId="rId145111468"/>
          </Transform>
          <Transform Algorithm="http://www.w3.org/TR/2001/REC-xml-c14n-20010315"/>
        </Transforms>
        <DigestMethod Algorithm="http://www.w3.org/2000/09/xmldsig#sha1"/>
        <DigestValue>8gaDgsQvh0o00lK7+J9Q4wCSNCg=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GZdWV163IbS6R3woT1RZmZyOR0o=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8d1ebO8x4e1HGG5y9PsEjDur+zY=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A4AiFVGoA8NDmrC+wDd3vBJUBYM=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LdA0gSdeJmVpLl5+4eyGTU+HViY=</DigestValue>
      </Reference>
      <Reference URI="/word/styles.xml?ContentType=application/vnd.openxmlformats-officedocument.wordprocessingml.styles+xml">
        <DigestMethod Algorithm="http://www.w3.org/2000/09/xmldsig#sha1"/>
        <DigestValue>CasVoGFqLDdSdUdlXvBpEMt511g=</DigestValue>
      </Reference>
      <Reference URI="/word/stylesWithEffects.xml?ContentType=application/vnd.ms-word.stylesWithEffects+xml">
        <DigestMethod Algorithm="http://www.w3.org/2000/09/xmldsig#sha1"/>
        <DigestValue>Kf8stArt6JNzxcByaCAFdAq5Kgg=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8Gnjs7jCVllR+LshoqmGO9JuOG4=</DigestValue>
      </Reference>
    </Manifest>
    <SignatureProperties>
      <SignatureProperty Id="idSignatureTime" Target="#idPackageSignature">
        <mdssi:SignatureTime>
          <mdssi:Format>YYYY-MM-DDThh:mm:ssTZD</mdssi:Format>
          <mdssi:Value>2021-04-20T15:15:43Z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2019-12-23T11:49:00Z</dcterms:created>
  <dcterms:modified xsi:type="dcterms:W3CDTF">2019-12-23T11:50:00Z</dcterms:modified>
</cp:coreProperties>
</file>